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D5" w:rsidRDefault="007F0CD5" w:rsidP="006866AF">
      <w:pPr>
        <w:autoSpaceDE w:val="0"/>
        <w:autoSpaceDN w:val="0"/>
        <w:adjustRightInd w:val="0"/>
        <w:spacing w:after="0" w:line="360" w:lineRule="auto"/>
        <w:jc w:val="center"/>
        <w:rPr>
          <w:rFonts w:ascii="Arial" w:hAnsi="Arial" w:cs="Arial"/>
          <w:b/>
          <w:bCs/>
        </w:rPr>
      </w:pPr>
    </w:p>
    <w:p w:rsidR="006866AF" w:rsidRPr="00BE31C2" w:rsidRDefault="006866AF" w:rsidP="006866AF">
      <w:pPr>
        <w:autoSpaceDE w:val="0"/>
        <w:autoSpaceDN w:val="0"/>
        <w:adjustRightInd w:val="0"/>
        <w:spacing w:after="0" w:line="360" w:lineRule="auto"/>
        <w:jc w:val="center"/>
        <w:rPr>
          <w:rFonts w:ascii="Arial" w:hAnsi="Arial" w:cs="Arial"/>
          <w:b/>
          <w:bCs/>
        </w:rPr>
      </w:pPr>
      <w:r w:rsidRPr="00BE31C2">
        <w:rPr>
          <w:rFonts w:ascii="Arial" w:hAnsi="Arial" w:cs="Arial"/>
          <w:b/>
          <w:bCs/>
        </w:rPr>
        <w:t xml:space="preserve">EDITAL DE PREGÃO ELETRÔNICO Nº </w:t>
      </w:r>
      <w:r w:rsidR="007F0CD5">
        <w:rPr>
          <w:rFonts w:ascii="Arial" w:hAnsi="Arial" w:cs="Arial"/>
          <w:b/>
          <w:bCs/>
        </w:rPr>
        <w:t>21</w:t>
      </w:r>
      <w:r w:rsidRPr="00BE31C2">
        <w:rPr>
          <w:rFonts w:ascii="Arial" w:hAnsi="Arial" w:cs="Arial"/>
          <w:b/>
          <w:bCs/>
        </w:rPr>
        <w:t>/202</w:t>
      </w:r>
      <w:r w:rsidR="00C126F1" w:rsidRPr="00BE31C2">
        <w:rPr>
          <w:rFonts w:ascii="Arial" w:hAnsi="Arial" w:cs="Arial"/>
          <w:b/>
          <w:bCs/>
        </w:rPr>
        <w:t>5</w:t>
      </w:r>
    </w:p>
    <w:p w:rsidR="006866AF" w:rsidRPr="00BE31C2" w:rsidRDefault="006866AF" w:rsidP="006866AF">
      <w:pPr>
        <w:autoSpaceDE w:val="0"/>
        <w:autoSpaceDN w:val="0"/>
        <w:adjustRightInd w:val="0"/>
        <w:spacing w:after="0" w:line="360" w:lineRule="auto"/>
        <w:jc w:val="both"/>
        <w:rPr>
          <w:rFonts w:ascii="Arial" w:hAnsi="Arial" w:cs="Arial"/>
          <w:b/>
          <w:bCs/>
        </w:rPr>
      </w:pP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MUNICÍPIO DE TAPEJARA </w:t>
      </w:r>
      <w:r w:rsidRPr="00BE31C2">
        <w:rPr>
          <w:rFonts w:ascii="Cambria Math" w:hAnsi="Cambria Math" w:cs="Cambria Math"/>
          <w:b/>
          <w:bCs/>
        </w:rPr>
        <w:t>‐</w:t>
      </w:r>
      <w:r w:rsidRPr="00BE31C2">
        <w:rPr>
          <w:rFonts w:ascii="Arial" w:hAnsi="Arial" w:cs="Arial"/>
          <w:b/>
          <w:bCs/>
        </w:rPr>
        <w:t xml:space="preserve"> RS</w:t>
      </w: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SECRETARIA MUNICIPAL DE ADMINISTRAÇÃO E PLANEJAMENTO </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HORÁRIO: </w:t>
      </w:r>
      <w:r w:rsidR="00C126F1" w:rsidRPr="00BE31C2">
        <w:rPr>
          <w:rFonts w:ascii="Arial" w:hAnsi="Arial" w:cs="Arial"/>
          <w:b/>
        </w:rPr>
        <w:t>08</w:t>
      </w:r>
      <w:r w:rsidRPr="00BE31C2">
        <w:rPr>
          <w:rFonts w:ascii="Arial" w:hAnsi="Arial" w:cs="Arial"/>
          <w:b/>
        </w:rPr>
        <w:t>horas</w:t>
      </w:r>
      <w:r w:rsidR="00ED18C9" w:rsidRPr="00BE31C2">
        <w:rPr>
          <w:rFonts w:ascii="Arial" w:hAnsi="Arial" w:cs="Arial"/>
          <w:b/>
        </w:rPr>
        <w:t xml:space="preserve"> </w:t>
      </w:r>
      <w:r w:rsidR="00C126F1" w:rsidRPr="00BE31C2">
        <w:rPr>
          <w:rFonts w:ascii="Arial" w:hAnsi="Arial" w:cs="Arial"/>
          <w:b/>
        </w:rPr>
        <w:t>e 30minutos</w:t>
      </w:r>
    </w:p>
    <w:p w:rsidR="005A51FB" w:rsidRPr="00BE31C2" w:rsidRDefault="005A51FB" w:rsidP="006866AF">
      <w:pPr>
        <w:autoSpaceDE w:val="0"/>
        <w:autoSpaceDN w:val="0"/>
        <w:adjustRightInd w:val="0"/>
        <w:spacing w:after="0" w:line="360" w:lineRule="auto"/>
        <w:jc w:val="both"/>
        <w:rPr>
          <w:rFonts w:ascii="Arial" w:hAnsi="Arial" w:cs="Arial"/>
          <w:b/>
        </w:rPr>
      </w:pPr>
      <w:r w:rsidRPr="00BE31C2">
        <w:rPr>
          <w:rFonts w:ascii="Arial" w:hAnsi="Arial" w:cs="Arial"/>
          <w:b/>
        </w:rPr>
        <w:t>DATA:</w:t>
      </w:r>
      <w:r w:rsidRPr="00BE31C2">
        <w:rPr>
          <w:rFonts w:ascii="Arial" w:hAnsi="Arial" w:cs="Arial"/>
          <w:b/>
          <w:u w:val="single"/>
        </w:rPr>
        <w:t xml:space="preserve"> </w:t>
      </w:r>
      <w:r w:rsidR="00673576">
        <w:rPr>
          <w:rFonts w:ascii="Arial" w:hAnsi="Arial" w:cs="Arial"/>
          <w:b/>
          <w:u w:val="single"/>
        </w:rPr>
        <w:t>08</w:t>
      </w:r>
      <w:r w:rsidR="00854C3C" w:rsidRPr="00BE31C2">
        <w:rPr>
          <w:rFonts w:ascii="Arial" w:hAnsi="Arial" w:cs="Arial"/>
          <w:b/>
          <w:u w:val="single"/>
        </w:rPr>
        <w:t xml:space="preserve"> </w:t>
      </w:r>
      <w:r w:rsidR="00C126F1" w:rsidRPr="00BE31C2">
        <w:rPr>
          <w:rFonts w:ascii="Arial" w:hAnsi="Arial" w:cs="Arial"/>
          <w:b/>
          <w:u w:val="single"/>
        </w:rPr>
        <w:t xml:space="preserve">de </w:t>
      </w:r>
      <w:r w:rsidR="00673576">
        <w:rPr>
          <w:rFonts w:ascii="Arial" w:hAnsi="Arial" w:cs="Arial"/>
          <w:b/>
          <w:u w:val="single"/>
        </w:rPr>
        <w:t>abril</w:t>
      </w:r>
      <w:r w:rsidR="00C126F1" w:rsidRPr="00BE31C2">
        <w:rPr>
          <w:rFonts w:ascii="Arial" w:hAnsi="Arial" w:cs="Arial"/>
          <w:b/>
          <w:u w:val="single"/>
        </w:rPr>
        <w:t xml:space="preserve"> de </w:t>
      </w:r>
      <w:r w:rsidRPr="00BE31C2">
        <w:rPr>
          <w:rFonts w:ascii="Arial" w:hAnsi="Arial" w:cs="Arial"/>
          <w:b/>
          <w:u w:val="single"/>
        </w:rPr>
        <w:t>202</w:t>
      </w:r>
      <w:r w:rsidR="00C126F1" w:rsidRPr="00BE31C2">
        <w:rPr>
          <w:rFonts w:ascii="Arial" w:hAnsi="Arial" w:cs="Arial"/>
          <w:b/>
          <w:u w:val="single"/>
        </w:rPr>
        <w:t>5</w:t>
      </w:r>
      <w:r w:rsidRPr="00BE31C2">
        <w:rPr>
          <w:rFonts w:ascii="Arial" w:hAnsi="Arial" w:cs="Arial"/>
          <w:bCs/>
        </w:rPr>
        <w:t>.</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LOCAL: </w:t>
      </w:r>
      <w:r w:rsidRPr="00BE31C2">
        <w:rPr>
          <w:rFonts w:ascii="Arial" w:hAnsi="Arial" w:cs="Arial"/>
        </w:rPr>
        <w:t xml:space="preserve">Portal de Compras Públicas </w:t>
      </w:r>
      <w:r w:rsidRPr="00BE31C2">
        <w:rPr>
          <w:rFonts w:ascii="Cambria Math" w:hAnsi="Cambria Math" w:cs="Cambria Math"/>
        </w:rPr>
        <w:t>‐</w:t>
      </w:r>
      <w:r w:rsidRPr="00BE31C2">
        <w:rPr>
          <w:rFonts w:ascii="Arial" w:hAnsi="Arial" w:cs="Arial"/>
        </w:rPr>
        <w:t xml:space="preserve"> www.portaldecompraspublicas.com.br</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TIPO DE JULGAMENTO: </w:t>
      </w:r>
      <w:r w:rsidRPr="00BE31C2">
        <w:rPr>
          <w:rFonts w:ascii="Arial" w:hAnsi="Arial" w:cs="Arial"/>
        </w:rPr>
        <w:t>Menor Preço</w:t>
      </w:r>
    </w:p>
    <w:p w:rsidR="006866AF" w:rsidRPr="00BE31C2" w:rsidRDefault="006866AF" w:rsidP="006866AF">
      <w:pPr>
        <w:autoSpaceDE w:val="0"/>
        <w:autoSpaceDN w:val="0"/>
        <w:adjustRightInd w:val="0"/>
        <w:spacing w:after="0" w:line="360" w:lineRule="auto"/>
        <w:jc w:val="both"/>
        <w:rPr>
          <w:rFonts w:ascii="Arial" w:hAnsi="Arial" w:cs="Arial"/>
          <w:bCs/>
        </w:rPr>
      </w:pPr>
      <w:r w:rsidRPr="00BE31C2">
        <w:rPr>
          <w:rFonts w:ascii="Arial" w:hAnsi="Arial" w:cs="Arial"/>
          <w:b/>
          <w:bCs/>
        </w:rPr>
        <w:t xml:space="preserve">MODO DE DISPUTA: </w:t>
      </w:r>
      <w:r w:rsidRPr="00BE31C2">
        <w:rPr>
          <w:rFonts w:ascii="Arial" w:hAnsi="Arial" w:cs="Arial"/>
        </w:rPr>
        <w:t>Aberto</w:t>
      </w:r>
      <w:r w:rsidR="003D10B4" w:rsidRPr="00BE31C2">
        <w:rPr>
          <w:rFonts w:ascii="Arial" w:hAnsi="Arial" w:cs="Arial"/>
          <w:b/>
          <w:bCs/>
        </w:rPr>
        <w:t>/</w:t>
      </w:r>
      <w:r w:rsidR="003D10B4" w:rsidRPr="00BE31C2">
        <w:rPr>
          <w:rFonts w:ascii="Arial" w:hAnsi="Arial" w:cs="Arial"/>
          <w:bCs/>
        </w:rPr>
        <w:t>Fechado</w:t>
      </w:r>
    </w:p>
    <w:p w:rsidR="006866AF" w:rsidRPr="00BE31C2" w:rsidRDefault="00ED18C9" w:rsidP="006866AF">
      <w:pPr>
        <w:autoSpaceDE w:val="0"/>
        <w:autoSpaceDN w:val="0"/>
        <w:adjustRightInd w:val="0"/>
        <w:spacing w:after="0" w:line="360" w:lineRule="auto"/>
        <w:jc w:val="both"/>
        <w:rPr>
          <w:rFonts w:ascii="Arial" w:hAnsi="Arial" w:cs="Arial"/>
          <w:b/>
          <w:bCs/>
        </w:rPr>
      </w:pPr>
      <w:r w:rsidRPr="00BE31C2">
        <w:rPr>
          <w:rFonts w:ascii="Arial" w:hAnsi="Arial" w:cs="Arial"/>
          <w:b/>
          <w:bCs/>
        </w:rPr>
        <w:t>REGISTRO DE PREÇOS</w:t>
      </w:r>
    </w:p>
    <w:p w:rsidR="008C52C0" w:rsidRDefault="005A51FB" w:rsidP="006866AF">
      <w:pPr>
        <w:autoSpaceDE w:val="0"/>
        <w:autoSpaceDN w:val="0"/>
        <w:adjustRightInd w:val="0"/>
        <w:spacing w:after="0" w:line="360" w:lineRule="auto"/>
        <w:jc w:val="both"/>
        <w:rPr>
          <w:rFonts w:ascii="Arial" w:hAnsi="Arial" w:cs="Arial"/>
          <w:b/>
          <w:bCs/>
        </w:rPr>
      </w:pPr>
      <w:r w:rsidRPr="00BE31C2">
        <w:rPr>
          <w:rFonts w:ascii="Arial" w:hAnsi="Arial" w:cs="Arial"/>
          <w:b/>
          <w:bCs/>
        </w:rPr>
        <w:t>Orçamento Sigiloso</w:t>
      </w:r>
    </w:p>
    <w:p w:rsidR="007F0CD5" w:rsidRPr="00BE31C2" w:rsidRDefault="007F0CD5" w:rsidP="006866AF">
      <w:pPr>
        <w:autoSpaceDE w:val="0"/>
        <w:autoSpaceDN w:val="0"/>
        <w:adjustRightInd w:val="0"/>
        <w:spacing w:after="0" w:line="360" w:lineRule="auto"/>
        <w:jc w:val="both"/>
        <w:rPr>
          <w:rFonts w:ascii="Arial" w:hAnsi="Arial" w:cs="Arial"/>
          <w:b/>
          <w:bCs/>
        </w:rPr>
      </w:pPr>
    </w:p>
    <w:p w:rsidR="006866AF" w:rsidRPr="00BE31C2" w:rsidRDefault="001C4CDD" w:rsidP="00C126F1">
      <w:pPr>
        <w:autoSpaceDE w:val="0"/>
        <w:autoSpaceDN w:val="0"/>
        <w:adjustRightInd w:val="0"/>
        <w:spacing w:after="0" w:line="360" w:lineRule="auto"/>
        <w:ind w:left="3969"/>
        <w:jc w:val="both"/>
        <w:rPr>
          <w:rFonts w:ascii="Arial" w:hAnsi="Arial" w:cs="Arial"/>
          <w:b/>
        </w:rPr>
      </w:pPr>
      <w:r w:rsidRPr="00BE31C2">
        <w:rPr>
          <w:rFonts w:ascii="Arial" w:hAnsi="Arial" w:cs="Arial"/>
          <w:b/>
          <w:bCs/>
        </w:rPr>
        <w:t xml:space="preserve">AQUISIÇÃO DE GASOLINA COMUM PARA VIATURAS MUNICIPAIS </w:t>
      </w:r>
      <w:r w:rsidR="00537AA7" w:rsidRPr="00BE31C2">
        <w:rPr>
          <w:rFonts w:ascii="Arial" w:hAnsi="Arial" w:cs="Arial"/>
          <w:b/>
          <w:bCs/>
        </w:rPr>
        <w:t>–</w:t>
      </w:r>
      <w:r w:rsidRPr="00BE31C2">
        <w:rPr>
          <w:rFonts w:ascii="Arial" w:hAnsi="Arial" w:cs="Arial"/>
          <w:b/>
          <w:bCs/>
        </w:rPr>
        <w:t xml:space="preserve"> </w:t>
      </w:r>
      <w:r w:rsidR="00537AA7" w:rsidRPr="00BE31C2">
        <w:rPr>
          <w:rFonts w:ascii="Arial" w:hAnsi="Arial" w:cs="Arial"/>
          <w:b/>
          <w:bCs/>
        </w:rPr>
        <w:t xml:space="preserve">GABINETE, </w:t>
      </w:r>
      <w:r w:rsidRPr="00BE31C2">
        <w:rPr>
          <w:rFonts w:ascii="Arial" w:hAnsi="Arial" w:cs="Arial"/>
          <w:b/>
          <w:bCs/>
        </w:rPr>
        <w:t>SECRETARIAS E CÂMARA DE VEREADORES</w:t>
      </w:r>
      <w:r w:rsidR="004C38F3" w:rsidRPr="00BE31C2">
        <w:rPr>
          <w:rFonts w:ascii="Arial" w:hAnsi="Arial" w:cs="Arial"/>
          <w:b/>
        </w:rPr>
        <w:t>.</w:t>
      </w:r>
    </w:p>
    <w:p w:rsidR="00BA5E86" w:rsidRDefault="00BA5E86" w:rsidP="006866AF">
      <w:pPr>
        <w:autoSpaceDE w:val="0"/>
        <w:autoSpaceDN w:val="0"/>
        <w:adjustRightInd w:val="0"/>
        <w:spacing w:after="0" w:line="360" w:lineRule="auto"/>
        <w:jc w:val="both"/>
        <w:rPr>
          <w:rFonts w:ascii="Arial" w:hAnsi="Arial" w:cs="Arial"/>
          <w:b/>
          <w:bCs/>
        </w:rPr>
      </w:pPr>
    </w:p>
    <w:p w:rsidR="007F0CD5" w:rsidRPr="00BE31C2" w:rsidRDefault="007F0CD5" w:rsidP="006866AF">
      <w:pPr>
        <w:autoSpaceDE w:val="0"/>
        <w:autoSpaceDN w:val="0"/>
        <w:adjustRightInd w:val="0"/>
        <w:spacing w:after="0" w:line="360" w:lineRule="auto"/>
        <w:jc w:val="both"/>
        <w:rPr>
          <w:rFonts w:ascii="Arial" w:hAnsi="Arial" w:cs="Arial"/>
          <w:b/>
          <w:bCs/>
        </w:rPr>
      </w:pPr>
    </w:p>
    <w:p w:rsidR="006866AF" w:rsidRPr="00BE31C2" w:rsidRDefault="005A51FB" w:rsidP="00B759AE">
      <w:pPr>
        <w:autoSpaceDE w:val="0"/>
        <w:autoSpaceDN w:val="0"/>
        <w:adjustRightInd w:val="0"/>
        <w:spacing w:after="0" w:line="360" w:lineRule="auto"/>
        <w:ind w:firstLine="567"/>
        <w:jc w:val="both"/>
        <w:rPr>
          <w:rFonts w:ascii="Arial" w:eastAsia="Arial" w:hAnsi="Arial" w:cs="Arial"/>
        </w:rPr>
      </w:pPr>
      <w:r w:rsidRPr="00BE31C2">
        <w:rPr>
          <w:rFonts w:ascii="Arial" w:hAnsi="Arial" w:cs="Arial"/>
          <w:b/>
          <w:w w:val="105"/>
        </w:rPr>
        <w:t>EVANIR WOLFF</w:t>
      </w:r>
      <w:r w:rsidR="006866AF" w:rsidRPr="00BE31C2">
        <w:rPr>
          <w:rFonts w:ascii="Arial" w:hAnsi="Arial" w:cs="Arial"/>
          <w:w w:val="105"/>
        </w:rPr>
        <w:t>, Prefeito Municipal de Tapejara, Rio Grande</w:t>
      </w:r>
      <w:r w:rsidR="006866AF" w:rsidRPr="00BE31C2">
        <w:rPr>
          <w:rFonts w:ascii="Arial" w:hAnsi="Arial" w:cs="Arial"/>
          <w:spacing w:val="1"/>
          <w:w w:val="105"/>
        </w:rPr>
        <w:t xml:space="preserve"> </w:t>
      </w:r>
      <w:r w:rsidR="006866AF" w:rsidRPr="00BE31C2">
        <w:rPr>
          <w:rFonts w:ascii="Arial" w:hAnsi="Arial" w:cs="Arial"/>
          <w:w w:val="105"/>
        </w:rPr>
        <w:t>do Sul</w:t>
      </w:r>
      <w:r w:rsidR="006866AF" w:rsidRPr="00BE31C2">
        <w:rPr>
          <w:rFonts w:ascii="Arial" w:hAnsi="Arial" w:cs="Arial"/>
        </w:rPr>
        <w:t xml:space="preserve">, no uso de suas atribuições, torna público, para conhecimento dos interessados, a realização de licitação na modalidade pregão eletrônico para Registro de Preços, na forma eletrônica, do tipo menor preço por item, com sessão pública a ser realizada através do site </w:t>
      </w:r>
      <w:r w:rsidR="006866AF" w:rsidRPr="00BE31C2">
        <w:rPr>
          <w:rFonts w:ascii="Arial" w:hAnsi="Arial" w:cs="Arial"/>
          <w:u w:val="single"/>
        </w:rPr>
        <w:t>www.portaldecompraspublicas.com.br</w:t>
      </w:r>
      <w:r w:rsidR="006866AF" w:rsidRPr="00BE31C2">
        <w:rPr>
          <w:rFonts w:ascii="Arial" w:hAnsi="Arial" w:cs="Arial"/>
        </w:rPr>
        <w:t xml:space="preserve">, objetivando a contratação de empresa para a </w:t>
      </w:r>
      <w:r w:rsidR="00543EE4" w:rsidRPr="00BE31C2">
        <w:rPr>
          <w:rFonts w:ascii="Arial" w:hAnsi="Arial" w:cs="Arial"/>
        </w:rPr>
        <w:t>entrega dos itens</w:t>
      </w:r>
      <w:r w:rsidR="006866AF" w:rsidRPr="00BE31C2">
        <w:rPr>
          <w:rFonts w:ascii="Arial" w:hAnsi="Arial" w:cs="Arial"/>
        </w:rPr>
        <w:t xml:space="preserve"> descritos no item </w:t>
      </w:r>
      <w:proofErr w:type="gramStart"/>
      <w:r w:rsidR="006866AF" w:rsidRPr="00BE31C2">
        <w:rPr>
          <w:rFonts w:ascii="Arial" w:hAnsi="Arial" w:cs="Arial"/>
        </w:rPr>
        <w:t>1</w:t>
      </w:r>
      <w:proofErr w:type="gramEnd"/>
      <w:r w:rsidR="006866AF" w:rsidRPr="00BE31C2">
        <w:rPr>
          <w:rFonts w:ascii="Arial" w:hAnsi="Arial" w:cs="Arial"/>
        </w:rPr>
        <w:t xml:space="preserve"> deste Edital e Anexo I </w:t>
      </w:r>
      <w:r w:rsidR="006866AF" w:rsidRPr="00BE31C2">
        <w:rPr>
          <w:rFonts w:ascii="Cambria Math" w:hAnsi="Cambria Math" w:cs="Cambria Math"/>
        </w:rPr>
        <w:t>‐</w:t>
      </w:r>
      <w:r w:rsidR="006866AF" w:rsidRPr="00BE31C2">
        <w:rPr>
          <w:rFonts w:ascii="Arial" w:hAnsi="Arial" w:cs="Arial"/>
        </w:rPr>
        <w:t xml:space="preserve"> </w:t>
      </w:r>
      <w:r w:rsidR="00543EE4" w:rsidRPr="00BE31C2">
        <w:rPr>
          <w:rFonts w:ascii="Arial" w:hAnsi="Arial" w:cs="Arial"/>
        </w:rPr>
        <w:t>Especificações do Objeto</w:t>
      </w:r>
      <w:r w:rsidR="006866AF" w:rsidRPr="00BE31C2">
        <w:rPr>
          <w:rFonts w:ascii="Arial" w:hAnsi="Arial" w:cs="Arial"/>
        </w:rPr>
        <w:t>, e nos termos da Lei Federal nº 14.133 de 1º de abril de 2021 e do Decreto Muni</w:t>
      </w:r>
      <w:r w:rsidR="00B759AE" w:rsidRPr="00BE31C2">
        <w:rPr>
          <w:rFonts w:ascii="Arial" w:hAnsi="Arial" w:cs="Arial"/>
        </w:rPr>
        <w:t xml:space="preserve">cipal nº </w:t>
      </w:r>
      <w:r w:rsidR="00B759AE" w:rsidRPr="00BE31C2">
        <w:rPr>
          <w:rFonts w:ascii="Arial" w:eastAsia="Arial" w:hAnsi="Arial" w:cs="Arial"/>
        </w:rPr>
        <w:t>5208 de 12 de junho de 2023.</w:t>
      </w:r>
    </w:p>
    <w:p w:rsidR="004145BF" w:rsidRPr="00BE31C2" w:rsidRDefault="004145BF" w:rsidP="00B759AE">
      <w:pPr>
        <w:autoSpaceDE w:val="0"/>
        <w:autoSpaceDN w:val="0"/>
        <w:adjustRightInd w:val="0"/>
        <w:spacing w:after="0" w:line="360" w:lineRule="auto"/>
        <w:ind w:firstLine="567"/>
        <w:jc w:val="both"/>
        <w:rPr>
          <w:rFonts w:ascii="Arial" w:hAnsi="Arial" w:cs="Arial"/>
        </w:rPr>
      </w:pPr>
    </w:p>
    <w:p w:rsidR="00A91151" w:rsidRPr="00BE31C2" w:rsidRDefault="006866AF" w:rsidP="001C4CDD">
      <w:pPr>
        <w:spacing w:line="360" w:lineRule="auto"/>
        <w:ind w:firstLine="1134"/>
        <w:jc w:val="both"/>
        <w:rPr>
          <w:rFonts w:ascii="Arial" w:hAnsi="Arial" w:cs="Arial"/>
          <w:bCs/>
        </w:rPr>
      </w:pPr>
      <w:r w:rsidRPr="00BE31C2">
        <w:rPr>
          <w:rFonts w:ascii="Arial" w:hAnsi="Arial" w:cs="Arial"/>
          <w:bCs/>
        </w:rPr>
        <w:t xml:space="preserve">A sessão virtual do pregão eletrônico será realizada no seguinte endereço: </w:t>
      </w:r>
      <w:hyperlink r:id="rId9" w:history="1">
        <w:r w:rsidRPr="00BE31C2">
          <w:rPr>
            <w:rStyle w:val="Hyperlink"/>
            <w:rFonts w:ascii="Arial" w:hAnsi="Arial" w:cs="Arial"/>
            <w:b/>
            <w:color w:val="auto"/>
            <w:u w:color="0000FF"/>
          </w:rPr>
          <w:t>www.portaldecompraspublicas.com.br</w:t>
        </w:r>
      </w:hyperlink>
      <w:r w:rsidRPr="00BE31C2">
        <w:rPr>
          <w:rFonts w:ascii="Arial" w:hAnsi="Arial" w:cs="Arial"/>
          <w:bCs/>
        </w:rPr>
        <w:t xml:space="preserve">, no dia </w:t>
      </w:r>
      <w:r w:rsidR="00673576">
        <w:rPr>
          <w:rFonts w:ascii="Arial" w:hAnsi="Arial" w:cs="Arial"/>
          <w:b/>
          <w:u w:val="single"/>
        </w:rPr>
        <w:t>08</w:t>
      </w:r>
      <w:r w:rsidR="00C126F1" w:rsidRPr="00BE31C2">
        <w:rPr>
          <w:rFonts w:ascii="Arial" w:hAnsi="Arial" w:cs="Arial"/>
          <w:b/>
          <w:u w:val="single"/>
        </w:rPr>
        <w:t xml:space="preserve"> de </w:t>
      </w:r>
      <w:r w:rsidR="00673576">
        <w:rPr>
          <w:rFonts w:ascii="Arial" w:hAnsi="Arial" w:cs="Arial"/>
          <w:b/>
          <w:u w:val="single"/>
        </w:rPr>
        <w:t>abril</w:t>
      </w:r>
      <w:r w:rsidR="00C126F1" w:rsidRPr="00BE31C2">
        <w:rPr>
          <w:rFonts w:ascii="Arial" w:hAnsi="Arial" w:cs="Arial"/>
          <w:b/>
          <w:u w:val="single"/>
        </w:rPr>
        <w:t xml:space="preserve"> de 2025</w:t>
      </w:r>
      <w:r w:rsidR="00C126F1" w:rsidRPr="00BE31C2">
        <w:rPr>
          <w:rFonts w:ascii="Arial" w:hAnsi="Arial" w:cs="Arial"/>
          <w:bCs/>
        </w:rPr>
        <w:t xml:space="preserve">, às </w:t>
      </w:r>
      <w:r w:rsidR="00C126F1" w:rsidRPr="00BE31C2">
        <w:rPr>
          <w:rFonts w:ascii="Arial" w:hAnsi="Arial" w:cs="Arial"/>
          <w:b/>
        </w:rPr>
        <w:t>08horas e 30minutos</w:t>
      </w:r>
      <w:r w:rsidRPr="00BE31C2">
        <w:rPr>
          <w:rFonts w:ascii="Arial" w:hAnsi="Arial" w:cs="Arial"/>
          <w:bCs/>
        </w:rPr>
        <w:t xml:space="preserve">, podendo as propostas e os documentos ser enviados até </w:t>
      </w:r>
      <w:r w:rsidR="000E6668" w:rsidRPr="00BE31C2">
        <w:rPr>
          <w:rFonts w:ascii="Arial" w:hAnsi="Arial" w:cs="Arial"/>
          <w:bCs/>
        </w:rPr>
        <w:t>às</w:t>
      </w:r>
      <w:r w:rsidRPr="00BE31C2">
        <w:rPr>
          <w:rFonts w:ascii="Arial" w:hAnsi="Arial" w:cs="Arial"/>
          <w:bCs/>
        </w:rPr>
        <w:t xml:space="preserve"> </w:t>
      </w:r>
      <w:r w:rsidR="00C126F1" w:rsidRPr="00BE31C2">
        <w:rPr>
          <w:rFonts w:ascii="Arial" w:hAnsi="Arial" w:cs="Arial"/>
          <w:b/>
          <w:bCs/>
        </w:rPr>
        <w:t>08</w:t>
      </w:r>
      <w:r w:rsidRPr="00BE31C2">
        <w:rPr>
          <w:rFonts w:ascii="Arial" w:hAnsi="Arial" w:cs="Arial"/>
          <w:b/>
          <w:bCs/>
        </w:rPr>
        <w:t xml:space="preserve"> horas</w:t>
      </w:r>
      <w:r w:rsidR="00ED18C9" w:rsidRPr="00BE31C2">
        <w:rPr>
          <w:rFonts w:ascii="Arial" w:hAnsi="Arial" w:cs="Arial"/>
          <w:b/>
          <w:bCs/>
        </w:rPr>
        <w:t xml:space="preserve"> e </w:t>
      </w:r>
      <w:r w:rsidR="00C126F1" w:rsidRPr="00BE31C2">
        <w:rPr>
          <w:rFonts w:ascii="Arial" w:hAnsi="Arial" w:cs="Arial"/>
          <w:b/>
          <w:bCs/>
        </w:rPr>
        <w:t>2</w:t>
      </w:r>
      <w:r w:rsidR="001019BA" w:rsidRPr="00BE31C2">
        <w:rPr>
          <w:rFonts w:ascii="Arial" w:hAnsi="Arial" w:cs="Arial"/>
          <w:b/>
          <w:bCs/>
        </w:rPr>
        <w:t>9</w:t>
      </w:r>
      <w:r w:rsidR="00ED18C9" w:rsidRPr="00BE31C2">
        <w:rPr>
          <w:rFonts w:ascii="Arial" w:hAnsi="Arial" w:cs="Arial"/>
          <w:b/>
          <w:bCs/>
        </w:rPr>
        <w:t xml:space="preserve"> minutos</w:t>
      </w:r>
      <w:r w:rsidRPr="00BE31C2">
        <w:rPr>
          <w:rFonts w:ascii="Arial" w:hAnsi="Arial" w:cs="Arial"/>
          <w:bCs/>
        </w:rPr>
        <w:t>, sendo que todas as referências de tempo observam o horário de Brasília.</w:t>
      </w:r>
    </w:p>
    <w:p w:rsidR="005A51FB" w:rsidRPr="00BE31C2" w:rsidRDefault="005A51FB" w:rsidP="000E6668">
      <w:pPr>
        <w:spacing w:after="0" w:line="360" w:lineRule="auto"/>
        <w:ind w:firstLine="1134"/>
        <w:jc w:val="both"/>
        <w:rPr>
          <w:rFonts w:ascii="Arial" w:hAnsi="Arial" w:cs="Arial"/>
          <w:bCs/>
        </w:rPr>
      </w:pPr>
      <w:r w:rsidRPr="00BE31C2">
        <w:rPr>
          <w:rFonts w:ascii="Arial" w:hAnsi="Arial" w:cs="Arial"/>
          <w:bCs/>
        </w:rPr>
        <w:t>O orçamento da Administração é sigiloso, com fundamento no art. 24 da Lei nº 14.133/2021 e será tornado público apenas e imediatamente após o encerramento do envio de lances.</w:t>
      </w:r>
    </w:p>
    <w:p w:rsidR="001019BA" w:rsidRPr="00BE31C2" w:rsidRDefault="001019BA" w:rsidP="000E6668">
      <w:pPr>
        <w:spacing w:after="0" w:line="360" w:lineRule="auto"/>
        <w:ind w:firstLine="1134"/>
        <w:jc w:val="both"/>
        <w:rPr>
          <w:rFonts w:ascii="Arial" w:hAnsi="Arial" w:cs="Arial"/>
          <w:bCs/>
        </w:rPr>
      </w:pP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lastRenderedPageBreak/>
        <w:t>1.  DO OBJETO:</w:t>
      </w:r>
    </w:p>
    <w:p w:rsidR="00543EE4" w:rsidRPr="00BE31C2" w:rsidRDefault="006866AF" w:rsidP="00201D7A">
      <w:pPr>
        <w:autoSpaceDE w:val="0"/>
        <w:autoSpaceDN w:val="0"/>
        <w:adjustRightInd w:val="0"/>
        <w:spacing w:after="0" w:line="360" w:lineRule="auto"/>
        <w:jc w:val="both"/>
        <w:rPr>
          <w:rFonts w:ascii="Arial" w:hAnsi="Arial" w:cs="Arial"/>
        </w:rPr>
      </w:pPr>
      <w:r w:rsidRPr="00BE31C2">
        <w:rPr>
          <w:rFonts w:ascii="Arial" w:hAnsi="Arial" w:cs="Arial"/>
          <w:b/>
          <w:bCs/>
        </w:rPr>
        <w:t xml:space="preserve">1.1 </w:t>
      </w:r>
      <w:r w:rsidR="00201D7A" w:rsidRPr="00BE31C2">
        <w:rPr>
          <w:rFonts w:ascii="Arial" w:hAnsi="Arial" w:cs="Arial"/>
        </w:rPr>
        <w:t xml:space="preserve">Constitui objeto da presente licitação </w:t>
      </w:r>
      <w:r w:rsidR="00ED18C9" w:rsidRPr="00BE31C2">
        <w:rPr>
          <w:rFonts w:ascii="Arial" w:hAnsi="Arial" w:cs="Arial"/>
        </w:rPr>
        <w:t xml:space="preserve">o </w:t>
      </w:r>
      <w:r w:rsidR="00ED18C9" w:rsidRPr="00BE31C2">
        <w:rPr>
          <w:rFonts w:ascii="Arial" w:hAnsi="Arial" w:cs="Arial"/>
          <w:b/>
        </w:rPr>
        <w:t>REGISTRO DE PREÇOS</w:t>
      </w:r>
      <w:r w:rsidR="00ED18C9" w:rsidRPr="00BE31C2">
        <w:rPr>
          <w:rFonts w:ascii="Arial" w:hAnsi="Arial" w:cs="Arial"/>
        </w:rPr>
        <w:t xml:space="preserve"> objetivando </w:t>
      </w:r>
      <w:r w:rsidR="00201D7A" w:rsidRPr="00BE31C2">
        <w:rPr>
          <w:rFonts w:ascii="Arial" w:hAnsi="Arial" w:cs="Arial"/>
        </w:rPr>
        <w:t xml:space="preserve">a </w:t>
      </w:r>
      <w:r w:rsidR="00BE31C2" w:rsidRPr="00BE31C2">
        <w:rPr>
          <w:rFonts w:ascii="Arial" w:hAnsi="Arial" w:cs="Arial"/>
          <w:b/>
          <w:bCs/>
        </w:rPr>
        <w:t>AQUISIÇÃO DE GASOLINA COMUM PARA VIATURAS MUNICIPAIS – GABINETE, SECRETARIAS E CÂMARA DE VEREADORES</w:t>
      </w:r>
      <w:r w:rsidR="00201D7A" w:rsidRPr="00BE31C2">
        <w:rPr>
          <w:rFonts w:ascii="Arial" w:hAnsi="Arial" w:cs="Arial"/>
        </w:rPr>
        <w:t xml:space="preserve">, cujas descrições e condições de entrega estão detalhadas </w:t>
      </w:r>
      <w:r w:rsidR="003B00E3" w:rsidRPr="00BE31C2">
        <w:rPr>
          <w:rFonts w:ascii="Arial" w:hAnsi="Arial" w:cs="Arial"/>
        </w:rPr>
        <w:t>nas Especificações do Objeto</w:t>
      </w:r>
      <w:r w:rsidR="00201D7A" w:rsidRPr="00BE31C2">
        <w:rPr>
          <w:rFonts w:ascii="Arial" w:hAnsi="Arial" w:cs="Arial"/>
        </w:rPr>
        <w:t xml:space="preserve"> (Anexo I).</w:t>
      </w:r>
    </w:p>
    <w:p w:rsidR="006866AF" w:rsidRPr="00BE31C2" w:rsidRDefault="00201D7A" w:rsidP="00201D7A">
      <w:pPr>
        <w:pStyle w:val="Recuodecorpodetexto"/>
        <w:spacing w:before="0"/>
        <w:ind w:firstLine="0"/>
        <w:rPr>
          <w:szCs w:val="22"/>
        </w:rPr>
      </w:pPr>
      <w:r w:rsidRPr="00BE31C2">
        <w:rPr>
          <w:b/>
          <w:szCs w:val="22"/>
        </w:rPr>
        <w:t>1.2.</w:t>
      </w:r>
      <w:r w:rsidRPr="00BE31C2">
        <w:rPr>
          <w:szCs w:val="22"/>
        </w:rPr>
        <w:t xml:space="preserve"> As quantidades e o prazo de entrega dos materiais que vierem a ser adquiridos serão definidos na respectiva Autorização de Fornecimento (ou instrumento equivalente), que só será emitida dentro do prazo de validade do registro de preço correspondente a um ano contado da data de publicação da ata final</w:t>
      </w:r>
      <w:r w:rsidRPr="00BE31C2">
        <w:rPr>
          <w:b/>
          <w:szCs w:val="22"/>
        </w:rPr>
        <w:t xml:space="preserve">, </w:t>
      </w:r>
      <w:r w:rsidRPr="00BE31C2">
        <w:rPr>
          <w:szCs w:val="22"/>
        </w:rPr>
        <w:t xml:space="preserve">podendo ser </w:t>
      </w:r>
      <w:r w:rsidRPr="00BE31C2">
        <w:rPr>
          <w:szCs w:val="22"/>
          <w:shd w:val="clear" w:color="auto" w:fill="FFFFFF"/>
        </w:rPr>
        <w:t>prorrogada, por igual período, desde que comprovado o preço vantajoso, nos termos que determina o Art. 84 da Lei nº 14/133/21</w:t>
      </w:r>
      <w:r w:rsidR="003B00E3" w:rsidRPr="00BE31C2">
        <w:rPr>
          <w:szCs w:val="22"/>
        </w:rPr>
        <w:t>.</w:t>
      </w:r>
    </w:p>
    <w:p w:rsidR="001C4CDD" w:rsidRPr="00BE31C2" w:rsidRDefault="001C4CDD" w:rsidP="00201D7A">
      <w:pPr>
        <w:pStyle w:val="Recuodecorpodetexto"/>
        <w:spacing w:before="0"/>
        <w:ind w:firstLine="0"/>
        <w:rPr>
          <w:szCs w:val="22"/>
        </w:rPr>
      </w:pPr>
    </w:p>
    <w:p w:rsidR="001C4CDD" w:rsidRPr="00BE31C2" w:rsidRDefault="001C4CDD" w:rsidP="001C4CDD">
      <w:pPr>
        <w:spacing w:after="0" w:line="360" w:lineRule="auto"/>
        <w:jc w:val="both"/>
        <w:rPr>
          <w:rFonts w:ascii="Arial" w:hAnsi="Arial" w:cs="Arial"/>
        </w:rPr>
      </w:pPr>
      <w:r w:rsidRPr="00BE31C2">
        <w:rPr>
          <w:rFonts w:ascii="Arial" w:hAnsi="Arial" w:cs="Arial"/>
          <w:b/>
          <w:bCs/>
        </w:rPr>
        <w:t xml:space="preserve">OBS </w:t>
      </w:r>
      <w:proofErr w:type="gramStart"/>
      <w:r w:rsidRPr="00BE31C2">
        <w:rPr>
          <w:rFonts w:ascii="Arial" w:hAnsi="Arial" w:cs="Arial"/>
          <w:b/>
          <w:bCs/>
        </w:rPr>
        <w:t>1</w:t>
      </w:r>
      <w:proofErr w:type="gramEnd"/>
      <w:r w:rsidRPr="00BE31C2">
        <w:rPr>
          <w:rFonts w:ascii="Arial" w:hAnsi="Arial" w:cs="Arial"/>
          <w:b/>
          <w:bCs/>
        </w:rPr>
        <w:t>:</w:t>
      </w:r>
      <w:r w:rsidRPr="00BE31C2">
        <w:rPr>
          <w:rFonts w:ascii="Arial" w:hAnsi="Arial" w:cs="Arial"/>
        </w:rPr>
        <w:t xml:space="preserve"> </w:t>
      </w:r>
      <w:r w:rsidRPr="00BE31C2">
        <w:rPr>
          <w:rFonts w:ascii="Arial" w:hAnsi="Arial" w:cs="Arial"/>
          <w:b/>
        </w:rPr>
        <w:t xml:space="preserve">A gasolina, será retirada pelo Município conforme sua necessidade, no estabelecimento do vencedor, </w:t>
      </w:r>
      <w:r w:rsidRPr="00BE31C2">
        <w:rPr>
          <w:rFonts w:ascii="Arial" w:hAnsi="Arial" w:cs="Arial"/>
          <w:b/>
          <w:u w:val="single"/>
        </w:rPr>
        <w:t>sendo que o mesmo deverá estar localizado no Município de Tapejara</w:t>
      </w:r>
      <w:r w:rsidRPr="00BE31C2">
        <w:rPr>
          <w:rFonts w:ascii="Arial" w:hAnsi="Arial" w:cs="Arial"/>
          <w:u w:val="single"/>
        </w:rPr>
        <w:t>.</w:t>
      </w:r>
      <w:r w:rsidRPr="00BE31C2">
        <w:rPr>
          <w:rFonts w:ascii="Arial" w:hAnsi="Arial" w:cs="Arial"/>
        </w:rPr>
        <w:t xml:space="preserve"> Somente deverá ser abastecido o veículo que estiver de posse da autorização de abastecimento, emitida pelo Setor de Compras. Para posterior pagamento essa autorização deverá ser apresentada na prefeitura juntamente com o ticket de abastecimento emitido pela bomba abastecedora, onde deverá constar: dia, hora, placas do veículo e quantidade de litros abastecidos e a nota fiscal da quantia utilizada no período. </w:t>
      </w:r>
    </w:p>
    <w:p w:rsidR="009E42DA" w:rsidRPr="00BE31C2" w:rsidRDefault="009E42DA" w:rsidP="001C4CDD">
      <w:pPr>
        <w:spacing w:after="0" w:line="360" w:lineRule="auto"/>
        <w:rPr>
          <w:rFonts w:ascii="Arial" w:hAnsi="Arial" w:cs="Arial"/>
        </w:rPr>
      </w:pPr>
    </w:p>
    <w:p w:rsidR="006866AF" w:rsidRPr="00BE31C2" w:rsidRDefault="006866AF" w:rsidP="001C4CDD">
      <w:pPr>
        <w:autoSpaceDE w:val="0"/>
        <w:autoSpaceDN w:val="0"/>
        <w:adjustRightInd w:val="0"/>
        <w:spacing w:after="0" w:line="360" w:lineRule="auto"/>
        <w:jc w:val="both"/>
        <w:rPr>
          <w:rFonts w:ascii="Arial" w:hAnsi="Arial" w:cs="Arial"/>
          <w:b/>
          <w:bCs/>
        </w:rPr>
      </w:pPr>
      <w:r w:rsidRPr="00BE31C2">
        <w:rPr>
          <w:rFonts w:ascii="Arial" w:hAnsi="Arial" w:cs="Arial"/>
          <w:b/>
          <w:bCs/>
        </w:rPr>
        <w:t>2. CREDENCIAMENTO E PARTICIPAÇÃO DO CERTAME</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2.1. </w:t>
      </w:r>
      <w:r w:rsidRPr="00BE31C2">
        <w:rPr>
          <w:rFonts w:ascii="Arial" w:hAnsi="Arial" w:cs="Arial"/>
        </w:rPr>
        <w:t>Para participar do certame, o licitante deve providenciar o seu credenciamento, com atribuição de chave e senha, diretamente junto ao provedor do sistema, onde deverá informar</w:t>
      </w:r>
      <w:r w:rsidRPr="00BE31C2">
        <w:rPr>
          <w:rFonts w:ascii="Cambria Math" w:hAnsi="Cambria Math" w:cs="Cambria Math"/>
        </w:rPr>
        <w:t>‐</w:t>
      </w:r>
      <w:r w:rsidRPr="00BE31C2">
        <w:rPr>
          <w:rFonts w:ascii="Arial" w:hAnsi="Arial" w:cs="Arial"/>
        </w:rPr>
        <w:t>se a respeito do seu funcionamento, regulamento e instruções para a sua correta</w:t>
      </w:r>
      <w:r w:rsidR="00461046" w:rsidRPr="00BE31C2">
        <w:rPr>
          <w:rFonts w:ascii="Arial" w:hAnsi="Arial" w:cs="Arial"/>
        </w:rPr>
        <w:t xml:space="preserve"> </w:t>
      </w:r>
      <w:r w:rsidRPr="00BE31C2">
        <w:rPr>
          <w:rFonts w:ascii="Arial" w:hAnsi="Arial" w:cs="Arial"/>
        </w:rPr>
        <w:t>utilização.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2.2. </w:t>
      </w:r>
      <w:r w:rsidRPr="00BE31C2">
        <w:rPr>
          <w:rFonts w:ascii="Arial" w:hAnsi="Arial" w:cs="Arial"/>
        </w:rPr>
        <w:t>As instruções para o credenciamento podem ser acessadas no seguinte sítio eletrônico www.portaldecompraspublicas.com.br;</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2.3. </w:t>
      </w:r>
      <w:r w:rsidRPr="00BE31C2">
        <w:rPr>
          <w:rFonts w:ascii="Arial" w:hAnsi="Arial" w:cs="Arial"/>
        </w:rPr>
        <w:t>É de responsabilidade do licitante, além de credenciar</w:t>
      </w:r>
      <w:r w:rsidRPr="00BE31C2">
        <w:rPr>
          <w:rFonts w:ascii="Cambria Math" w:hAnsi="Cambria Math" w:cs="Cambria Math"/>
        </w:rPr>
        <w:t>‐</w:t>
      </w:r>
      <w:r w:rsidRPr="00BE31C2">
        <w:rPr>
          <w:rFonts w:ascii="Arial" w:hAnsi="Arial" w:cs="Arial"/>
        </w:rPr>
        <w:t>se previamente no sistema eletrônico utilizado no certame e de cumprir as regras do presente edital:</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2.3.1. </w:t>
      </w:r>
      <w:r w:rsidRPr="00BE31C2">
        <w:rPr>
          <w:rFonts w:ascii="Arial" w:hAnsi="Arial" w:cs="Arial"/>
        </w:rPr>
        <w:t>Responsabilizar</w:t>
      </w:r>
      <w:r w:rsidRPr="00BE31C2">
        <w:rPr>
          <w:rFonts w:ascii="Cambria Math" w:hAnsi="Cambria Math" w:cs="Cambria Math"/>
        </w:rPr>
        <w:t>‐</w:t>
      </w:r>
      <w:r w:rsidRPr="00BE31C2">
        <w:rPr>
          <w:rFonts w:ascii="Arial" w:hAnsi="Arial" w:cs="Arial"/>
        </w:rPr>
        <w:t>se formalmente pelas transações</w:t>
      </w:r>
      <w:r w:rsidR="00543EE4" w:rsidRPr="00BE31C2">
        <w:rPr>
          <w:rFonts w:ascii="Arial" w:hAnsi="Arial" w:cs="Arial"/>
        </w:rPr>
        <w:t xml:space="preserve"> efetuadas em seu nome, assumir </w:t>
      </w:r>
      <w:r w:rsidRPr="00BE31C2">
        <w:rPr>
          <w:rFonts w:ascii="Arial" w:hAnsi="Arial" w:cs="Arial"/>
        </w:rPr>
        <w:t xml:space="preserve">como firmes e verdadeiras suas propostas e seus lances, inclusive os atos </w:t>
      </w:r>
      <w:proofErr w:type="gramStart"/>
      <w:r w:rsidRPr="00BE31C2">
        <w:rPr>
          <w:rFonts w:ascii="Arial" w:hAnsi="Arial" w:cs="Arial"/>
        </w:rPr>
        <w:t>praticados diretamente ou por seu representante, excluída</w:t>
      </w:r>
      <w:proofErr w:type="gramEnd"/>
      <w:r w:rsidRPr="00BE31C2">
        <w:rPr>
          <w:rFonts w:ascii="Arial" w:hAnsi="Arial" w:cs="Arial"/>
        </w:rPr>
        <w:t xml:space="preserve"> a responsabilidade do provedor do sistema ou do órgão ou entidade promotora da licitação por eventuais danos decorrentes de uso indevido da senha, ainda que por terceiros.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lastRenderedPageBreak/>
        <w:t xml:space="preserve">2.3.2. </w:t>
      </w:r>
      <w:r w:rsidRPr="00BE31C2">
        <w:rPr>
          <w:rFonts w:ascii="Arial" w:hAnsi="Arial" w:cs="Arial"/>
        </w:rPr>
        <w:t>Acompanhar as operações no sistema eletrônico durante o processo licitatório e</w:t>
      </w:r>
      <w:r w:rsidR="00E17775" w:rsidRPr="00BE31C2">
        <w:rPr>
          <w:rFonts w:ascii="Arial" w:hAnsi="Arial" w:cs="Arial"/>
        </w:rPr>
        <w:t xml:space="preserve"> </w:t>
      </w:r>
      <w:r w:rsidRPr="00BE31C2">
        <w:rPr>
          <w:rFonts w:ascii="Arial" w:hAnsi="Arial" w:cs="Arial"/>
        </w:rPr>
        <w:t>responsabilizar</w:t>
      </w:r>
      <w:r w:rsidRPr="00BE31C2">
        <w:rPr>
          <w:rFonts w:ascii="Cambria Math" w:hAnsi="Cambria Math" w:cs="Cambria Math"/>
        </w:rPr>
        <w:t>‐</w:t>
      </w:r>
      <w:r w:rsidRPr="00BE31C2">
        <w:rPr>
          <w:rFonts w:ascii="Arial" w:hAnsi="Arial" w:cs="Arial"/>
        </w:rPr>
        <w:t>se pelo ônus decorrente da perda de negócios diante da inobservância de</w:t>
      </w:r>
      <w:r w:rsidR="00461046" w:rsidRPr="00BE31C2">
        <w:rPr>
          <w:rFonts w:ascii="Arial" w:hAnsi="Arial" w:cs="Arial"/>
        </w:rPr>
        <w:t xml:space="preserve"> </w:t>
      </w:r>
      <w:r w:rsidRPr="00BE31C2">
        <w:rPr>
          <w:rFonts w:ascii="Arial" w:hAnsi="Arial" w:cs="Arial"/>
        </w:rPr>
        <w:t>mensagens emitidas pelo sistema ou de sua desconexão.</w:t>
      </w:r>
    </w:p>
    <w:p w:rsidR="00543EE4"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2.3.3. </w:t>
      </w:r>
      <w:r w:rsidRPr="00BE31C2">
        <w:rPr>
          <w:rFonts w:ascii="Arial" w:hAnsi="Arial" w:cs="Arial"/>
        </w:rPr>
        <w:t>Comunicar imediatamente ao provedor do sistema qualquer acontecimento que</w:t>
      </w:r>
      <w:r w:rsidR="00E17775" w:rsidRPr="00BE31C2">
        <w:rPr>
          <w:rFonts w:ascii="Arial" w:hAnsi="Arial" w:cs="Arial"/>
        </w:rPr>
        <w:t xml:space="preserve"> </w:t>
      </w:r>
      <w:r w:rsidRPr="00BE31C2">
        <w:rPr>
          <w:rFonts w:ascii="Arial" w:hAnsi="Arial" w:cs="Arial"/>
        </w:rPr>
        <w:t>possa comprometer o sigilo ou a inviabilidade do uso da senha, para imediato bloqueio de</w:t>
      </w:r>
      <w:r w:rsidR="00461046" w:rsidRPr="00BE31C2">
        <w:rPr>
          <w:rFonts w:ascii="Arial" w:hAnsi="Arial" w:cs="Arial"/>
        </w:rPr>
        <w:t xml:space="preserve"> </w:t>
      </w:r>
      <w:r w:rsidRPr="00BE31C2">
        <w:rPr>
          <w:rFonts w:ascii="Arial" w:hAnsi="Arial" w:cs="Arial"/>
        </w:rPr>
        <w:t>acesso.</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2.3.4. </w:t>
      </w:r>
      <w:r w:rsidRPr="00BE31C2">
        <w:rPr>
          <w:rFonts w:ascii="Arial" w:hAnsi="Arial" w:cs="Arial"/>
        </w:rPr>
        <w:t>Utilizar a chave de identificação e a senha de acesso para participar do pregão na</w:t>
      </w:r>
      <w:r w:rsidR="00461046" w:rsidRPr="00BE31C2">
        <w:rPr>
          <w:rFonts w:ascii="Arial" w:hAnsi="Arial" w:cs="Arial"/>
        </w:rPr>
        <w:t xml:space="preserve"> </w:t>
      </w:r>
      <w:r w:rsidRPr="00BE31C2">
        <w:rPr>
          <w:rFonts w:ascii="Arial" w:hAnsi="Arial" w:cs="Arial"/>
        </w:rPr>
        <w:t>forma eletrônica.</w:t>
      </w:r>
    </w:p>
    <w:p w:rsidR="00AA4BB2"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2.3.5. </w:t>
      </w:r>
      <w:r w:rsidRPr="00BE31C2">
        <w:rPr>
          <w:rFonts w:ascii="Arial" w:hAnsi="Arial" w:cs="Arial"/>
        </w:rPr>
        <w:t>Solicitar o cancelamento da chave de identificação ou da senha de acesso por</w:t>
      </w:r>
      <w:r w:rsidR="00E17775" w:rsidRPr="00BE31C2">
        <w:rPr>
          <w:rFonts w:ascii="Arial" w:hAnsi="Arial" w:cs="Arial"/>
        </w:rPr>
        <w:t xml:space="preserve"> </w:t>
      </w:r>
      <w:r w:rsidRPr="00BE31C2">
        <w:rPr>
          <w:rFonts w:ascii="Arial" w:hAnsi="Arial" w:cs="Arial"/>
        </w:rPr>
        <w:t>interesse próprio.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2.4. </w:t>
      </w:r>
      <w:r w:rsidRPr="00BE31C2">
        <w:rPr>
          <w:rFonts w:ascii="Arial" w:hAnsi="Arial" w:cs="Arial"/>
        </w:rPr>
        <w:t>O custo de operacionalização pelo uso da Plataforma de Pregão Eletrônico, a título de remuneração pela utilização dos recursos da tecnologia da informação ficará a cargo do licitante, que poderá escolher entre os Planos de Adesão disponíveis na plataforma, através do site: www.portaldecompraspublicas.com.br;</w:t>
      </w:r>
    </w:p>
    <w:p w:rsidR="00461046" w:rsidRPr="00BE31C2" w:rsidRDefault="00461046" w:rsidP="006866AF">
      <w:pPr>
        <w:autoSpaceDE w:val="0"/>
        <w:autoSpaceDN w:val="0"/>
        <w:adjustRightInd w:val="0"/>
        <w:spacing w:after="0" w:line="360" w:lineRule="auto"/>
        <w:jc w:val="both"/>
        <w:rPr>
          <w:rFonts w:ascii="Arial" w:hAnsi="Arial" w:cs="Arial"/>
          <w:b/>
          <w:bCs/>
        </w:rPr>
      </w:pP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3. DA PARTICIPAÇÃO NO PREGÃO: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3.1. Poderão participar deste Pregão </w:t>
      </w:r>
      <w:r w:rsidRPr="00BE31C2">
        <w:rPr>
          <w:rFonts w:ascii="Arial" w:hAnsi="Arial" w:cs="Arial"/>
        </w:rPr>
        <w:t>os interessados cujo ramo de atividade seja pertinente e compatível ao objeto desta licitação, que atenderem a todas as exigências, constantes deste Edital e seus Anexos e da legislação a ele correlata,</w:t>
      </w:r>
      <w:r w:rsidR="005A51FB" w:rsidRPr="00BE31C2">
        <w:rPr>
          <w:rFonts w:ascii="Arial" w:hAnsi="Arial" w:cs="Arial"/>
        </w:rPr>
        <w:t xml:space="preserve"> </w:t>
      </w:r>
      <w:r w:rsidRPr="00BE31C2">
        <w:rPr>
          <w:rFonts w:ascii="Arial" w:hAnsi="Arial" w:cs="Arial"/>
        </w:rPr>
        <w:t>inclusive quanto à documentação, e que estejam devidamente credenciadas, através do site www.portaldecompraspublicas.com.br;</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3.2. </w:t>
      </w:r>
      <w:r w:rsidRPr="00BE31C2">
        <w:rPr>
          <w:rFonts w:ascii="Arial" w:hAnsi="Arial" w:cs="Arial"/>
        </w:rPr>
        <w:t xml:space="preserve">A participação no Pregão Eletrônico se dará por meio da digitação da senha pessoal e intransferível do licitante e subsequente encaminhamento da proposta de preços, exclusivamente por meio da Plataforma Eletrônica, observada data e </w:t>
      </w:r>
      <w:proofErr w:type="gramStart"/>
      <w:r w:rsidRPr="00BE31C2">
        <w:rPr>
          <w:rFonts w:ascii="Arial" w:hAnsi="Arial" w:cs="Arial"/>
        </w:rPr>
        <w:t>horário limite estabelecidos</w:t>
      </w:r>
      <w:proofErr w:type="gramEnd"/>
      <w:r w:rsidRPr="00BE31C2">
        <w:rPr>
          <w:rFonts w:ascii="Arial" w:hAnsi="Arial" w:cs="Arial"/>
        </w:rPr>
        <w:t>.</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3.3. </w:t>
      </w:r>
      <w:r w:rsidRPr="00BE31C2">
        <w:rPr>
          <w:rFonts w:ascii="Arial" w:hAnsi="Arial" w:cs="Arial"/>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rsidR="006866AF" w:rsidRPr="00BE31C2" w:rsidRDefault="006866AF" w:rsidP="00E17775">
      <w:pPr>
        <w:autoSpaceDE w:val="0"/>
        <w:autoSpaceDN w:val="0"/>
        <w:adjustRightInd w:val="0"/>
        <w:spacing w:after="0" w:line="360" w:lineRule="auto"/>
        <w:jc w:val="both"/>
        <w:rPr>
          <w:rFonts w:ascii="Arial" w:hAnsi="Arial" w:cs="Arial"/>
        </w:rPr>
      </w:pPr>
      <w:r w:rsidRPr="00BE31C2">
        <w:rPr>
          <w:rFonts w:ascii="Arial" w:hAnsi="Arial" w:cs="Arial"/>
          <w:b/>
          <w:bCs/>
        </w:rPr>
        <w:t xml:space="preserve">3.4. </w:t>
      </w:r>
      <w:r w:rsidRPr="00BE31C2">
        <w:rPr>
          <w:rFonts w:ascii="Arial" w:hAnsi="Arial" w:cs="Arial"/>
        </w:rPr>
        <w:t>Não cabe aos licitantes, após sua abertura, alegação de desconhecimento de seus itens</w:t>
      </w:r>
      <w:r w:rsidR="00E17775" w:rsidRPr="00BE31C2">
        <w:rPr>
          <w:rFonts w:ascii="Arial" w:hAnsi="Arial" w:cs="Arial"/>
        </w:rPr>
        <w:t xml:space="preserve"> </w:t>
      </w:r>
      <w:r w:rsidRPr="00BE31C2">
        <w:rPr>
          <w:rFonts w:ascii="Arial" w:hAnsi="Arial" w:cs="Arial"/>
        </w:rPr>
        <w:t>ou reclamação quanto ao seu conteúdo. Antes de elaborar suas propostas,</w:t>
      </w:r>
      <w:r w:rsidR="00E17775" w:rsidRPr="00BE31C2">
        <w:rPr>
          <w:rFonts w:ascii="Arial" w:hAnsi="Arial" w:cs="Arial"/>
        </w:rPr>
        <w:t xml:space="preserve"> </w:t>
      </w:r>
      <w:r w:rsidRPr="00BE31C2">
        <w:rPr>
          <w:rFonts w:ascii="Arial" w:hAnsi="Arial" w:cs="Arial"/>
        </w:rPr>
        <w:t>as licitantes</w:t>
      </w:r>
      <w:r w:rsidR="00E17775" w:rsidRPr="00BE31C2">
        <w:rPr>
          <w:rFonts w:ascii="Arial" w:hAnsi="Arial" w:cs="Arial"/>
        </w:rPr>
        <w:t xml:space="preserve"> </w:t>
      </w:r>
      <w:r w:rsidRPr="00BE31C2">
        <w:rPr>
          <w:rFonts w:ascii="Arial" w:hAnsi="Arial" w:cs="Arial"/>
        </w:rPr>
        <w:t xml:space="preserve">deverão ler atentamente o Edital </w:t>
      </w:r>
      <w:r w:rsidR="000E6668" w:rsidRPr="00BE31C2">
        <w:rPr>
          <w:rFonts w:ascii="Arial" w:hAnsi="Arial" w:cs="Arial"/>
        </w:rPr>
        <w:t xml:space="preserve">e seus anexos, devendo estar em </w:t>
      </w:r>
      <w:r w:rsidRPr="00BE31C2">
        <w:rPr>
          <w:rFonts w:ascii="Arial" w:hAnsi="Arial" w:cs="Arial"/>
        </w:rPr>
        <w:t>conformidade com as especificações do ANEXO I (</w:t>
      </w:r>
      <w:r w:rsidR="00543EE4" w:rsidRPr="00BE31C2">
        <w:rPr>
          <w:rFonts w:ascii="Arial" w:hAnsi="Arial" w:cs="Arial"/>
          <w:bCs/>
        </w:rPr>
        <w:t>ESPECIFICAÇÕES DO OBJETO</w:t>
      </w:r>
      <w:r w:rsidRPr="00BE31C2">
        <w:rPr>
          <w:rFonts w:ascii="Arial" w:hAnsi="Arial" w:cs="Arial"/>
        </w:rPr>
        <w:t>);</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3.5. </w:t>
      </w:r>
      <w:r w:rsidRPr="00BE31C2">
        <w:rPr>
          <w:rFonts w:ascii="Arial" w:hAnsi="Arial" w:cs="Arial"/>
        </w:rPr>
        <w:t xml:space="preserve">Como requisito para participação no PREGÃO ELETRÔNICO o Licitante deverá manifestar, em campo próprio do Sistema Eletrônico, que cumpre plenamente os requisitos de habilitação e que sua proposta de preços está em conformidade com as exigências do </w:t>
      </w:r>
      <w:r w:rsidRPr="00BE31C2">
        <w:rPr>
          <w:rFonts w:ascii="Arial" w:hAnsi="Arial" w:cs="Arial"/>
        </w:rPr>
        <w:lastRenderedPageBreak/>
        <w:t>instrumento convocatório, bem como a descritiva técnica constante do ANEXO I (</w:t>
      </w:r>
      <w:r w:rsidR="003B00E3" w:rsidRPr="00BE31C2">
        <w:rPr>
          <w:rFonts w:ascii="Arial" w:hAnsi="Arial" w:cs="Arial"/>
        </w:rPr>
        <w:t>Especificações do Objeto</w:t>
      </w:r>
      <w:r w:rsidRPr="00BE31C2">
        <w:rPr>
          <w:rFonts w:ascii="Arial" w:hAnsi="Arial" w:cs="Arial"/>
        </w:rPr>
        <w:t>);</w:t>
      </w:r>
    </w:p>
    <w:p w:rsidR="007F0CD5"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3.6. </w:t>
      </w:r>
      <w:r w:rsidRPr="00BE31C2">
        <w:rPr>
          <w:rFonts w:ascii="Arial" w:hAnsi="Arial" w:cs="Arial"/>
        </w:rPr>
        <w:t>A declaração falsa relativa ao cumprimento dos requisitos de habilitação e proposta sujeitará o licitante às sanções previstas no edital e Leis Federais nº 14.133/2021;</w:t>
      </w: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3.7. COMO CONDIÇÃO PARA PARTICIPAÇÃO NO PREGÃO, A LICITANTE ASSINALARÁ “SIM” OU “NÃO” EM CAMPO PRÓPRIO DO SISTEMA </w:t>
      </w:r>
      <w:proofErr w:type="gramStart"/>
      <w:r w:rsidRPr="00BE31C2">
        <w:rPr>
          <w:rFonts w:ascii="Arial" w:hAnsi="Arial" w:cs="Arial"/>
          <w:b/>
          <w:bCs/>
        </w:rPr>
        <w:t>ELETRÔNICO,</w:t>
      </w:r>
      <w:proofErr w:type="gramEnd"/>
      <w:r w:rsidRPr="00BE31C2">
        <w:rPr>
          <w:rFonts w:ascii="Arial" w:hAnsi="Arial" w:cs="Arial"/>
          <w:b/>
          <w:bCs/>
        </w:rPr>
        <w:t>RELATIVO ÀS SEGUINTES DECLARAÇÕES: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3.7.1. </w:t>
      </w:r>
      <w:r w:rsidRPr="00BE31C2">
        <w:rPr>
          <w:rFonts w:ascii="Arial" w:hAnsi="Arial" w:cs="Arial"/>
        </w:rPr>
        <w:t xml:space="preserve">Que cumpre os requisitos estabelecidos no artigo 3° da Lei Complementar nº 123 de 2006, estando apta a usufruir do tratamento favorecido estabelecido em seus </w:t>
      </w:r>
      <w:proofErr w:type="spellStart"/>
      <w:r w:rsidRPr="00BE31C2">
        <w:rPr>
          <w:rFonts w:ascii="Arial" w:hAnsi="Arial" w:cs="Arial"/>
        </w:rPr>
        <w:t>arts</w:t>
      </w:r>
      <w:proofErr w:type="spellEnd"/>
      <w:r w:rsidRPr="00BE31C2">
        <w:rPr>
          <w:rFonts w:ascii="Arial" w:hAnsi="Arial" w:cs="Arial"/>
        </w:rPr>
        <w:t>. 42 a 49;</w:t>
      </w:r>
    </w:p>
    <w:p w:rsidR="006866AF" w:rsidRPr="00BE31C2" w:rsidRDefault="006866AF" w:rsidP="00D24189">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3.7.1.1. </w:t>
      </w:r>
      <w:r w:rsidRPr="00BE31C2">
        <w:rPr>
          <w:rFonts w:ascii="Arial" w:hAnsi="Arial" w:cs="Arial"/>
        </w:rPr>
        <w:t>Nos itens exclusivos para participação de microempresas e empresas de pequeno porte, a assinalação do campo “não” impedirá o prosseguimento no certame;</w:t>
      </w:r>
    </w:p>
    <w:p w:rsidR="006866AF" w:rsidRPr="00BE31C2" w:rsidRDefault="006866AF" w:rsidP="00D24189">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3.7.1.2. </w:t>
      </w:r>
      <w:r w:rsidRPr="00BE31C2">
        <w:rPr>
          <w:rFonts w:ascii="Arial" w:hAnsi="Arial" w:cs="Arial"/>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3.7.2. </w:t>
      </w:r>
      <w:r w:rsidRPr="00BE31C2">
        <w:rPr>
          <w:rFonts w:ascii="Arial" w:hAnsi="Arial" w:cs="Arial"/>
        </w:rPr>
        <w:t>Que está ciente e concorda com as condições contidas no Edital e seus anexos;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3.7.3. </w:t>
      </w:r>
      <w:r w:rsidRPr="00BE31C2">
        <w:rPr>
          <w:rFonts w:ascii="Arial" w:hAnsi="Arial" w:cs="Arial"/>
        </w:rPr>
        <w:t>Que cumpre os requisitos para a habilitação definidos no Edital e que a proposta apresentada está em conformidade com as exigências editalícias;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3.7.4. </w:t>
      </w:r>
      <w:r w:rsidRPr="00BE31C2">
        <w:rPr>
          <w:rFonts w:ascii="Arial" w:hAnsi="Arial" w:cs="Arial"/>
        </w:rPr>
        <w:t>Que inexistem fatos impeditivos para sua habilitação no certame, ciente da obrigatoriedade de declarar ocorrências posteriores;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3.7.5. </w:t>
      </w:r>
      <w:r w:rsidRPr="00BE31C2">
        <w:rPr>
          <w:rFonts w:ascii="Arial" w:hAnsi="Arial" w:cs="Arial"/>
        </w:rPr>
        <w:t>Que não emprega menor de 18 anos em trabalho noturno, perigoso ou insalubre e não emprega menor de 16 anos, salvo menor, a partir de 14 anos, na condição de aprendiz, nos termos do artigo 7°, XXXIII, da Constituição;</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3.7.6. </w:t>
      </w:r>
      <w:r w:rsidRPr="00BE31C2">
        <w:rPr>
          <w:rFonts w:ascii="Arial" w:hAnsi="Arial" w:cs="Arial"/>
        </w:rPr>
        <w:t>A declaração falsa relativa ao cumprimento de qualquer condição sujeitará o licitante às sanções previstas em lei e neste Edital.</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3.7.7. </w:t>
      </w:r>
      <w:r w:rsidRPr="00BE31C2">
        <w:rPr>
          <w:rFonts w:ascii="Arial" w:hAnsi="Arial" w:cs="Arial"/>
        </w:rPr>
        <w:t>Declaração de inexistência de Servidor Público ou Agente Político no quadro funcional da Empresa.</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3.7.8. </w:t>
      </w:r>
      <w:r w:rsidRPr="00BE31C2">
        <w:rPr>
          <w:rFonts w:ascii="Arial" w:hAnsi="Arial" w:cs="Arial"/>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A91151" w:rsidRPr="00BE31C2" w:rsidRDefault="00A91151" w:rsidP="006866AF">
      <w:pPr>
        <w:autoSpaceDE w:val="0"/>
        <w:autoSpaceDN w:val="0"/>
        <w:adjustRightInd w:val="0"/>
        <w:spacing w:after="0" w:line="360" w:lineRule="auto"/>
        <w:jc w:val="both"/>
        <w:rPr>
          <w:rFonts w:ascii="Arial" w:hAnsi="Arial" w:cs="Arial"/>
        </w:rPr>
      </w:pPr>
    </w:p>
    <w:p w:rsidR="00A91151" w:rsidRPr="00BE31C2" w:rsidRDefault="006866AF" w:rsidP="00A91151">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4. </w:t>
      </w:r>
      <w:r w:rsidR="00A91151" w:rsidRPr="00BE31C2">
        <w:rPr>
          <w:rFonts w:ascii="Arial" w:hAnsi="Arial" w:cs="Arial"/>
          <w:b/>
          <w:bCs/>
        </w:rPr>
        <w:t xml:space="preserve">DA APRESENTAÇÃO DA PROPOSTA E DOS DOCUMENTOS DE HABILITAÇÃO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w:t>
      </w:r>
      <w:r w:rsidRPr="00BE31C2">
        <w:rPr>
          <w:rFonts w:ascii="Arial" w:eastAsiaTheme="minorHAnsi" w:hAnsi="Arial" w:cs="Arial"/>
        </w:rPr>
        <w:t xml:space="preserve"> Os licitantes encaminharão, exclusivamente por meio do sistema eletrônico, a proposta com o preço, conforme o critério de julgamento adotado neste Edital, com a descrição do objeto ofertado e o preço, valor em algarismo e por extenso, unitários e totais de itens, </w:t>
      </w:r>
      <w:r w:rsidRPr="00BE31C2">
        <w:rPr>
          <w:rFonts w:ascii="Arial" w:eastAsiaTheme="minorHAnsi" w:hAnsi="Arial" w:cs="Arial"/>
        </w:rPr>
        <w:lastRenderedPageBreak/>
        <w:t xml:space="preserve">inclusive declaração de elaboração independente de proposta, até a data e o horário estabelecidos para abertura da sessão pública.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4.2.</w:t>
      </w:r>
      <w:r w:rsidRPr="00BE31C2">
        <w:rPr>
          <w:rFonts w:ascii="Arial" w:eastAsiaTheme="minorHAnsi" w:hAnsi="Arial" w:cs="Arial"/>
        </w:rPr>
        <w:t xml:space="preserve"> Caso a fase de habilitação anteceda as fases de apresentação de propostas e lances, os licitantes </w:t>
      </w:r>
      <w:r w:rsidR="00244E01" w:rsidRPr="00BE31C2">
        <w:rPr>
          <w:rFonts w:ascii="Arial" w:eastAsiaTheme="minorHAnsi" w:hAnsi="Arial" w:cs="Arial"/>
        </w:rPr>
        <w:t xml:space="preserve">encaminharão </w:t>
      </w:r>
      <w:r w:rsidRPr="00BE31C2">
        <w:rPr>
          <w:rFonts w:ascii="Arial" w:eastAsiaTheme="minorHAnsi" w:hAnsi="Arial" w:cs="Arial"/>
        </w:rPr>
        <w:t xml:space="preserve">simultaneamente os documentos de habilitação e a proposta com o preço ou o percentual de desconto.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4.3</w:t>
      </w:r>
      <w:r w:rsidRPr="00BE31C2">
        <w:rPr>
          <w:rFonts w:ascii="Arial" w:eastAsiaTheme="minorHAnsi" w:hAnsi="Arial" w:cs="Arial"/>
        </w:rPr>
        <w:t xml:space="preserve">. No cadastramento da proposta inicial, o licitante declarará, em campo próprio do sistema, que: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BE31C2">
        <w:rPr>
          <w:rFonts w:ascii="Arial" w:eastAsiaTheme="minorHAnsi" w:hAnsi="Arial" w:cs="Arial"/>
        </w:rPr>
        <w:t>infralegais</w:t>
      </w:r>
      <w:proofErr w:type="spellEnd"/>
      <w:r w:rsidRPr="00BE31C2">
        <w:rPr>
          <w:rFonts w:ascii="Arial" w:eastAsiaTheme="minorHAnsi" w:hAnsi="Arial" w:cs="Arial"/>
        </w:rPr>
        <w:t xml:space="preserve">, nas convenções coletivas de trabalho e nos termos de ajustamento de conduta vigentes na data de sua entrega em definitivo e que cumpre plenamente os requisitos de habilitação definidos no instrumento convocatório;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4.3.2</w:t>
      </w:r>
      <w:r w:rsidRPr="00BE31C2">
        <w:rPr>
          <w:rFonts w:ascii="Arial" w:eastAsiaTheme="minorHAnsi" w:hAnsi="Arial" w:cs="Arial"/>
        </w:rPr>
        <w:t xml:space="preserve">. </w:t>
      </w:r>
      <w:proofErr w:type="gramStart"/>
      <w:r w:rsidRPr="00BE31C2">
        <w:rPr>
          <w:rFonts w:ascii="Arial" w:eastAsiaTheme="minorHAnsi" w:hAnsi="Arial" w:cs="Arial"/>
        </w:rPr>
        <w:t>não</w:t>
      </w:r>
      <w:proofErr w:type="gramEnd"/>
      <w:r w:rsidRPr="00BE31C2">
        <w:rPr>
          <w:rFonts w:ascii="Arial" w:eastAsiaTheme="minorHAnsi" w:hAnsi="Arial" w:cs="Arial"/>
        </w:rPr>
        <w:t xml:space="preserve"> emprega menor de 18 anos em trabalho noturno, perigoso ou insalubre e não emprega menor de 16 anos, salvo menor, a partir de 14 anos, na condição de aprendiz, nos termos do artigo 7°, XXXIII, da Constituição;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4.3.3</w:t>
      </w:r>
      <w:r w:rsidRPr="00BE31C2">
        <w:rPr>
          <w:rFonts w:ascii="Arial" w:eastAsiaTheme="minorHAnsi" w:hAnsi="Arial" w:cs="Arial"/>
        </w:rPr>
        <w:t xml:space="preserve">. </w:t>
      </w:r>
      <w:proofErr w:type="gramStart"/>
      <w:r w:rsidRPr="00BE31C2">
        <w:rPr>
          <w:rFonts w:ascii="Arial" w:eastAsiaTheme="minorHAnsi" w:hAnsi="Arial" w:cs="Arial"/>
        </w:rPr>
        <w:t>não</w:t>
      </w:r>
      <w:proofErr w:type="gramEnd"/>
      <w:r w:rsidRPr="00BE31C2">
        <w:rPr>
          <w:rFonts w:ascii="Arial" w:eastAsiaTheme="minorHAnsi" w:hAnsi="Arial" w:cs="Arial"/>
        </w:rPr>
        <w:t xml:space="preserve"> possui empregados executando trabalho degradante ou forçado, observando o disposto nos incisos III e IV do art. 1º e no inciso III do art. 5º da Constituição Federal;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4.3.4</w:t>
      </w:r>
      <w:r w:rsidRPr="00BE31C2">
        <w:rPr>
          <w:rFonts w:ascii="Arial" w:eastAsiaTheme="minorHAnsi" w:hAnsi="Arial" w:cs="Arial"/>
        </w:rPr>
        <w:t xml:space="preserve">. </w:t>
      </w:r>
      <w:proofErr w:type="gramStart"/>
      <w:r w:rsidRPr="00BE31C2">
        <w:rPr>
          <w:rFonts w:ascii="Arial" w:eastAsiaTheme="minorHAnsi" w:hAnsi="Arial" w:cs="Arial"/>
        </w:rPr>
        <w:t>cumpre</w:t>
      </w:r>
      <w:proofErr w:type="gramEnd"/>
      <w:r w:rsidRPr="00BE31C2">
        <w:rPr>
          <w:rFonts w:ascii="Arial" w:eastAsiaTheme="minorHAnsi" w:hAnsi="Arial" w:cs="Arial"/>
        </w:rPr>
        <w:t xml:space="preserve"> as exigências de reserva de cargos para pessoa com deficiência e para reabilitado da Previdência Social, previstas em lei e em outras normas específicas.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4.4</w:t>
      </w:r>
      <w:r w:rsidRPr="00BE31C2">
        <w:rPr>
          <w:rFonts w:ascii="Arial" w:eastAsiaTheme="minorHAnsi" w:hAnsi="Arial" w:cs="Arial"/>
        </w:rPr>
        <w:t xml:space="preserve">. O licitante organizado em cooperativa deverá declarar, ainda, em campo próprio do sistema eletrônico, que cumpre os requisitos estabelecidos no artigo 16 da Lei nº 14.133, de 2021. </w:t>
      </w:r>
    </w:p>
    <w:p w:rsidR="001C4CDD"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4.5.</w:t>
      </w:r>
      <w:r w:rsidRPr="00BE31C2">
        <w:rPr>
          <w:rFonts w:ascii="Arial" w:eastAsiaTheme="minorHAnsi" w:hAnsi="Arial" w:cs="Arial"/>
        </w:rPr>
        <w:t xml:space="preserve"> O fornecedor enquadrado como microempresa, empresa de pequeno porte ou sociedade cooperativa deverá declarar, ainda, em campo próprio do sistema</w:t>
      </w:r>
      <w:r w:rsidR="00E17775" w:rsidRPr="00BE31C2">
        <w:rPr>
          <w:rFonts w:ascii="Arial" w:eastAsiaTheme="minorHAnsi" w:hAnsi="Arial" w:cs="Arial"/>
        </w:rPr>
        <w:t xml:space="preserve"> </w:t>
      </w:r>
      <w:r w:rsidRPr="00BE31C2">
        <w:rPr>
          <w:rFonts w:ascii="Arial" w:eastAsiaTheme="minorHAnsi" w:hAnsi="Arial" w:cs="Arial"/>
        </w:rPr>
        <w:t xml:space="preserve">eletrônico, que cumpre os requisitos estabelecidos no artigo 3° da Lei Complementar nº 123, de 2006, estando apto a usufruir do tratamento favorecido estabelecido em seus </w:t>
      </w:r>
      <w:proofErr w:type="spellStart"/>
      <w:r w:rsidRPr="00BE31C2">
        <w:rPr>
          <w:rFonts w:ascii="Arial" w:eastAsiaTheme="minorHAnsi" w:hAnsi="Arial" w:cs="Arial"/>
        </w:rPr>
        <w:t>arts</w:t>
      </w:r>
      <w:proofErr w:type="spellEnd"/>
      <w:r w:rsidRPr="00BE31C2">
        <w:rPr>
          <w:rFonts w:ascii="Arial" w:eastAsiaTheme="minorHAnsi" w:hAnsi="Arial" w:cs="Arial"/>
        </w:rPr>
        <w:t xml:space="preserve">. 42 a 49, observado o disposto nos §§ 1º ao 3º do art. 4º, da Lei n.º 14.133, de 2021. </w:t>
      </w:r>
    </w:p>
    <w:p w:rsidR="00A91151" w:rsidRPr="00BE31C2" w:rsidRDefault="00A91151" w:rsidP="00D24189">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4.5.1</w:t>
      </w:r>
      <w:r w:rsidRPr="00BE31C2">
        <w:rPr>
          <w:rFonts w:ascii="Arial" w:eastAsiaTheme="minorHAnsi" w:hAnsi="Arial" w:cs="Arial"/>
        </w:rPr>
        <w:t xml:space="preserve">. </w:t>
      </w:r>
      <w:r w:rsidR="001C4CDD" w:rsidRPr="00BE31C2">
        <w:rPr>
          <w:rFonts w:ascii="Arial" w:eastAsiaTheme="minorHAnsi" w:hAnsi="Arial" w:cs="Arial"/>
        </w:rPr>
        <w:t>N</w:t>
      </w:r>
      <w:r w:rsidRPr="00BE31C2">
        <w:rPr>
          <w:rFonts w:ascii="Arial" w:eastAsiaTheme="minorHAnsi" w:hAnsi="Arial" w:cs="Arial"/>
        </w:rPr>
        <w:t xml:space="preserve">o item exclusivo para participação de microempresas e empresas de pequeno porte, a assinalação do campo “não” impedirá o prosseguimento no certame, para aquele item;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4.5.2</w:t>
      </w:r>
      <w:r w:rsidRPr="00BE31C2">
        <w:rPr>
          <w:rFonts w:ascii="Arial" w:eastAsiaTheme="minorHAnsi" w:hAnsi="Arial" w:cs="Arial"/>
        </w:rPr>
        <w:t xml:space="preserve">. </w:t>
      </w:r>
      <w:proofErr w:type="gramStart"/>
      <w:r w:rsidRPr="00BE31C2">
        <w:rPr>
          <w:rFonts w:ascii="Arial" w:eastAsiaTheme="minorHAnsi" w:hAnsi="Arial" w:cs="Arial"/>
        </w:rPr>
        <w:t>nos</w:t>
      </w:r>
      <w:proofErr w:type="gramEnd"/>
      <w:r w:rsidRPr="00BE31C2">
        <w:rPr>
          <w:rFonts w:ascii="Arial" w:eastAsiaTheme="minorHAnsi" w:hAnsi="Arial" w:cs="Arial"/>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4.6.</w:t>
      </w:r>
      <w:r w:rsidRPr="00BE31C2">
        <w:rPr>
          <w:rFonts w:ascii="Arial" w:eastAsiaTheme="minorHAnsi" w:hAnsi="Arial" w:cs="Arial"/>
        </w:rPr>
        <w:t xml:space="preserve"> A falsidade da declaração de que trata os itens 4.3 ou 4.5 sujeitará o licitante às sanções previstas na Lei nº 14.133, de 2021, e neste Edital.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lastRenderedPageBreak/>
        <w:t>4.7</w:t>
      </w:r>
      <w:r w:rsidRPr="00BE31C2">
        <w:rPr>
          <w:rFonts w:ascii="Arial" w:eastAsiaTheme="minorHAnsi" w:hAnsi="Arial" w:cs="Arial"/>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4.8.</w:t>
      </w:r>
      <w:r w:rsidRPr="00BE31C2">
        <w:rPr>
          <w:rFonts w:ascii="Arial" w:eastAsiaTheme="minorHAnsi" w:hAnsi="Arial" w:cs="Arial"/>
        </w:rPr>
        <w:t xml:space="preserve"> Não haverá ordem de classificação na etapa de apresentação da proposta e dos documentos de habilitação pelo licitante, o que ocorrerá somente após os procedimentos de abertura da sessão pública e da fase de envio de lances.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4.9</w:t>
      </w:r>
      <w:r w:rsidRPr="00BE31C2">
        <w:rPr>
          <w:rFonts w:ascii="Arial" w:eastAsiaTheme="minorHAnsi" w:hAnsi="Arial" w:cs="Arial"/>
        </w:rPr>
        <w:t xml:space="preserve">. Serão disponibilizados para acesso público os documentos que compõem a proposta dos licitantes convocados para apresentação de propostas, após a fase de envio de lances.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4.10</w:t>
      </w:r>
      <w:r w:rsidRPr="00BE31C2">
        <w:rPr>
          <w:rFonts w:ascii="Arial" w:eastAsiaTheme="minorHAnsi" w:hAnsi="Arial" w:cs="Arial"/>
        </w:rPr>
        <w:t xml:space="preserve">. Desde que disponibilizada a funcionalidade no sistema, o licitante poderá parametrizar o seu valor final mínimo ou o seu percentual de desconto máximo quando do cadastramento da proposta e obedecerá às seguintes regras: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4.10.1</w:t>
      </w:r>
      <w:r w:rsidRPr="00BE31C2">
        <w:rPr>
          <w:rFonts w:ascii="Arial" w:eastAsiaTheme="minorHAnsi" w:hAnsi="Arial" w:cs="Arial"/>
        </w:rPr>
        <w:t xml:space="preserve">. </w:t>
      </w:r>
      <w:proofErr w:type="gramStart"/>
      <w:r w:rsidRPr="00BE31C2">
        <w:rPr>
          <w:rFonts w:ascii="Arial" w:eastAsiaTheme="minorHAnsi" w:hAnsi="Arial" w:cs="Arial"/>
        </w:rPr>
        <w:t>a</w:t>
      </w:r>
      <w:proofErr w:type="gramEnd"/>
      <w:r w:rsidRPr="00BE31C2">
        <w:rPr>
          <w:rFonts w:ascii="Arial" w:eastAsiaTheme="minorHAnsi" w:hAnsi="Arial" w:cs="Arial"/>
        </w:rPr>
        <w:t xml:space="preserve"> aplicação do intervalo mínimo de diferença de valores ou de percentuais entre os lances, que incidirá tanto em relação aos lances intermediários quanto em relação ao lance que cobrir a melhor oferta; e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4.10.2</w:t>
      </w:r>
      <w:r w:rsidRPr="00BE31C2">
        <w:rPr>
          <w:rFonts w:ascii="Arial" w:eastAsiaTheme="minorHAnsi" w:hAnsi="Arial" w:cs="Arial"/>
        </w:rPr>
        <w:t xml:space="preserve">. </w:t>
      </w:r>
      <w:proofErr w:type="gramStart"/>
      <w:r w:rsidRPr="00BE31C2">
        <w:rPr>
          <w:rFonts w:ascii="Arial" w:eastAsiaTheme="minorHAnsi" w:hAnsi="Arial" w:cs="Arial"/>
        </w:rPr>
        <w:t>os</w:t>
      </w:r>
      <w:proofErr w:type="gramEnd"/>
      <w:r w:rsidRPr="00BE31C2">
        <w:rPr>
          <w:rFonts w:ascii="Arial" w:eastAsiaTheme="minorHAnsi" w:hAnsi="Arial" w:cs="Arial"/>
        </w:rPr>
        <w:t xml:space="preserve"> lances serão de envio automático pelo sistema, respeitado o valor final mínimo, caso estabelecido, e o intervalo de que trata o subitem acima.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4.11.</w:t>
      </w:r>
      <w:r w:rsidRPr="00BE31C2">
        <w:rPr>
          <w:rFonts w:ascii="Arial" w:eastAsiaTheme="minorHAnsi" w:hAnsi="Arial" w:cs="Arial"/>
        </w:rPr>
        <w:t xml:space="preserve"> O valor final mínimo ou o percentual de desconto final máximo parametrizado no sistema poderá ser alterado pelo fornecedor durante a fase de disputa, sendo vedado: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4.11.1</w:t>
      </w:r>
      <w:r w:rsidRPr="00BE31C2">
        <w:rPr>
          <w:rFonts w:ascii="Arial" w:eastAsiaTheme="minorHAnsi" w:hAnsi="Arial" w:cs="Arial"/>
        </w:rPr>
        <w:t xml:space="preserve">. </w:t>
      </w:r>
      <w:proofErr w:type="gramStart"/>
      <w:r w:rsidRPr="00BE31C2">
        <w:rPr>
          <w:rFonts w:ascii="Arial" w:eastAsiaTheme="minorHAnsi" w:hAnsi="Arial" w:cs="Arial"/>
        </w:rPr>
        <w:t>valor</w:t>
      </w:r>
      <w:proofErr w:type="gramEnd"/>
      <w:r w:rsidRPr="00BE31C2">
        <w:rPr>
          <w:rFonts w:ascii="Arial" w:eastAsiaTheme="minorHAnsi" w:hAnsi="Arial" w:cs="Arial"/>
        </w:rPr>
        <w:t xml:space="preserve"> superior a lance já registrado pelo fornecedor no sistema, quando adotado o critério de julgamento por menor preço; e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4.11.2</w:t>
      </w:r>
      <w:r w:rsidRPr="00BE31C2">
        <w:rPr>
          <w:rFonts w:ascii="Arial" w:eastAsiaTheme="minorHAnsi" w:hAnsi="Arial" w:cs="Arial"/>
        </w:rPr>
        <w:t xml:space="preserve">. </w:t>
      </w:r>
      <w:proofErr w:type="gramStart"/>
      <w:r w:rsidRPr="00BE31C2">
        <w:rPr>
          <w:rFonts w:ascii="Arial" w:eastAsiaTheme="minorHAnsi" w:hAnsi="Arial" w:cs="Arial"/>
        </w:rPr>
        <w:t>percentual</w:t>
      </w:r>
      <w:proofErr w:type="gramEnd"/>
      <w:r w:rsidRPr="00BE31C2">
        <w:rPr>
          <w:rFonts w:ascii="Arial" w:eastAsiaTheme="minorHAnsi" w:hAnsi="Arial" w:cs="Arial"/>
        </w:rPr>
        <w:t xml:space="preserve"> de desconto inferior a lance já registrado pelo fornecedor no sistema, quando adotado o critério de julgamento por maior desconto.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4.12</w:t>
      </w:r>
      <w:r w:rsidRPr="00BE31C2">
        <w:rPr>
          <w:rFonts w:ascii="Arial" w:eastAsiaTheme="minorHAnsi" w:hAnsi="Arial" w:cs="Arial"/>
        </w:rPr>
        <w:t xml:space="preserve">. 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4.13</w:t>
      </w:r>
      <w:r w:rsidRPr="00BE31C2">
        <w:rPr>
          <w:rFonts w:ascii="Arial" w:eastAsiaTheme="minorHAnsi" w:hAnsi="Arial" w:cs="Arial"/>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4.14</w:t>
      </w:r>
      <w:r w:rsidRPr="00BE31C2">
        <w:rPr>
          <w:rFonts w:ascii="Arial" w:eastAsiaTheme="minorHAnsi" w:hAnsi="Arial" w:cs="Arial"/>
        </w:rPr>
        <w:t xml:space="preserve">. O licitante deverá comunicar imediatamente ao provedor do sistema qualquer acontecimento que possa comprometer o sigilo ou a segurança, para imediato bloqueio de acesso. </w:t>
      </w:r>
    </w:p>
    <w:p w:rsidR="00244E01" w:rsidRPr="00BE31C2" w:rsidRDefault="00244E01" w:rsidP="00244E01">
      <w:pPr>
        <w:autoSpaceDE w:val="0"/>
        <w:autoSpaceDN w:val="0"/>
        <w:adjustRightInd w:val="0"/>
        <w:spacing w:after="0" w:line="360" w:lineRule="auto"/>
        <w:jc w:val="both"/>
        <w:rPr>
          <w:rFonts w:ascii="Arial" w:eastAsiaTheme="minorHAnsi" w:hAnsi="Arial" w:cs="Arial"/>
          <w:b/>
        </w:rPr>
      </w:pPr>
      <w:r w:rsidRPr="00BE31C2">
        <w:rPr>
          <w:rFonts w:ascii="Arial" w:eastAsiaTheme="minorHAnsi" w:hAnsi="Arial" w:cs="Arial"/>
          <w:b/>
        </w:rPr>
        <w:lastRenderedPageBreak/>
        <w:t>4.15.</w:t>
      </w:r>
      <w:r w:rsidR="00E17775" w:rsidRPr="00BE31C2">
        <w:rPr>
          <w:rFonts w:ascii="Arial" w:eastAsiaTheme="minorHAnsi" w:hAnsi="Arial" w:cs="Arial"/>
          <w:b/>
        </w:rPr>
        <w:t xml:space="preserve"> </w:t>
      </w:r>
      <w:r w:rsidRPr="00BE31C2">
        <w:rPr>
          <w:rFonts w:ascii="Arial" w:hAnsi="Arial" w:cs="Arial"/>
        </w:rPr>
        <w:t xml:space="preserve">O(s) licitante(s) que </w:t>
      </w:r>
      <w:proofErr w:type="gramStart"/>
      <w:r w:rsidRPr="00BE31C2">
        <w:rPr>
          <w:rFonts w:ascii="Arial" w:hAnsi="Arial" w:cs="Arial"/>
        </w:rPr>
        <w:t>ofertou(</w:t>
      </w:r>
      <w:proofErr w:type="gramEnd"/>
      <w:r w:rsidRPr="00BE31C2">
        <w:rPr>
          <w:rFonts w:ascii="Arial" w:hAnsi="Arial" w:cs="Arial"/>
        </w:rPr>
        <w:t xml:space="preserve">aram) o menor preço deverá(ao) enviar, via sistema, através de campo próprio no Portal de Compras Públicas, no prazo a ser definido pela pregoeira, contado da data da convocação, os seguintes documentos: </w:t>
      </w:r>
    </w:p>
    <w:p w:rsidR="00244E01" w:rsidRPr="00BE31C2" w:rsidRDefault="00244E01" w:rsidP="00244E01">
      <w:pPr>
        <w:spacing w:after="0" w:line="360" w:lineRule="auto"/>
        <w:jc w:val="both"/>
        <w:rPr>
          <w:rFonts w:ascii="Arial" w:hAnsi="Arial" w:cs="Arial"/>
        </w:rPr>
      </w:pPr>
      <w:r w:rsidRPr="00BE31C2">
        <w:rPr>
          <w:rFonts w:ascii="Arial" w:hAnsi="Arial" w:cs="Arial"/>
          <w:b/>
        </w:rPr>
        <w:t>a)</w:t>
      </w:r>
      <w:r w:rsidRPr="00BE31C2">
        <w:rPr>
          <w:rFonts w:ascii="Arial" w:hAnsi="Arial" w:cs="Arial"/>
        </w:rPr>
        <w:t xml:space="preserve"> Proposta de preço final. </w:t>
      </w:r>
    </w:p>
    <w:p w:rsidR="00244E01" w:rsidRPr="00BE31C2" w:rsidRDefault="00244E01" w:rsidP="00244E01">
      <w:pPr>
        <w:spacing w:after="0" w:line="360" w:lineRule="auto"/>
        <w:jc w:val="both"/>
        <w:rPr>
          <w:rFonts w:ascii="Arial" w:hAnsi="Arial" w:cs="Arial"/>
          <w:b/>
        </w:rPr>
      </w:pPr>
      <w:r w:rsidRPr="00BE31C2">
        <w:rPr>
          <w:rFonts w:ascii="Arial" w:hAnsi="Arial" w:cs="Arial"/>
          <w:b/>
        </w:rPr>
        <w:t>b)</w:t>
      </w:r>
      <w:r w:rsidRPr="00BE31C2">
        <w:rPr>
          <w:rFonts w:ascii="Arial" w:hAnsi="Arial" w:cs="Arial"/>
        </w:rPr>
        <w:t xml:space="preserve"> Documentos de habilitação, conforme solicitado no item </w:t>
      </w:r>
      <w:proofErr w:type="gramStart"/>
      <w:r w:rsidRPr="00BE31C2">
        <w:rPr>
          <w:rFonts w:ascii="Arial" w:hAnsi="Arial" w:cs="Arial"/>
        </w:rPr>
        <w:t>6</w:t>
      </w:r>
      <w:proofErr w:type="gramEnd"/>
      <w:r w:rsidRPr="00BE31C2">
        <w:rPr>
          <w:rFonts w:ascii="Arial" w:hAnsi="Arial" w:cs="Arial"/>
        </w:rPr>
        <w:t xml:space="preserve"> deste edital.</w:t>
      </w:r>
    </w:p>
    <w:p w:rsidR="00244E01" w:rsidRPr="00BE31C2" w:rsidRDefault="00244E01" w:rsidP="00A91151">
      <w:pPr>
        <w:autoSpaceDE w:val="0"/>
        <w:autoSpaceDN w:val="0"/>
        <w:adjustRightInd w:val="0"/>
        <w:spacing w:after="0" w:line="360" w:lineRule="auto"/>
        <w:jc w:val="both"/>
        <w:rPr>
          <w:rFonts w:ascii="Arial" w:eastAsiaTheme="minorHAnsi" w:hAnsi="Arial" w:cs="Arial"/>
        </w:rPr>
      </w:pP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5</w:t>
      </w:r>
      <w:proofErr w:type="gramEnd"/>
      <w:r w:rsidRPr="00BE31C2">
        <w:rPr>
          <w:rFonts w:ascii="Arial" w:hAnsi="Arial" w:cs="Arial"/>
          <w:b/>
          <w:bCs/>
        </w:rPr>
        <w:t xml:space="preserve"> PROPOSTA</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5.1 </w:t>
      </w:r>
      <w:r w:rsidRPr="00BE31C2">
        <w:rPr>
          <w:rFonts w:ascii="Arial" w:hAnsi="Arial" w:cs="Arial"/>
        </w:rPr>
        <w:t>O prazo de validade da proposta não será inferior a 60 (sessenta) dias, a contar da data de abertura da sessão do pregão, estabelecida no preâmbulo desse edital.</w:t>
      </w:r>
    </w:p>
    <w:p w:rsidR="00AA4BB2"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5.2 </w:t>
      </w:r>
      <w:r w:rsidRPr="00BE31C2">
        <w:rPr>
          <w:rFonts w:ascii="Arial" w:hAnsi="Arial" w:cs="Arial"/>
        </w:rPr>
        <w:t>Os licitantes deverão registrar suas propostas no sistema eletrônico, mediante o preenchimento dos seguintes campos:</w:t>
      </w:r>
    </w:p>
    <w:p w:rsidR="006866AF" w:rsidRPr="00BE31C2" w:rsidRDefault="006866AF" w:rsidP="00D24189">
      <w:pPr>
        <w:autoSpaceDE w:val="0"/>
        <w:autoSpaceDN w:val="0"/>
        <w:adjustRightInd w:val="0"/>
        <w:spacing w:after="0" w:line="360" w:lineRule="auto"/>
        <w:ind w:left="142"/>
        <w:jc w:val="both"/>
        <w:rPr>
          <w:rFonts w:ascii="Arial" w:hAnsi="Arial" w:cs="Arial"/>
          <w:b/>
          <w:bCs/>
        </w:rPr>
      </w:pPr>
      <w:r w:rsidRPr="00BE31C2">
        <w:rPr>
          <w:rFonts w:ascii="Arial" w:hAnsi="Arial" w:cs="Arial"/>
          <w:b/>
          <w:bCs/>
        </w:rPr>
        <w:t>5.2.1 Valor unitário e total do item;</w:t>
      </w:r>
    </w:p>
    <w:p w:rsidR="00FF32B7"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5.2.2 Marca</w:t>
      </w:r>
      <w:r w:rsidR="00683791" w:rsidRPr="00BE31C2">
        <w:rPr>
          <w:rFonts w:ascii="Arial" w:hAnsi="Arial" w:cs="Arial"/>
          <w:b/>
          <w:bCs/>
        </w:rPr>
        <w:t>/Modelo</w:t>
      </w:r>
      <w:r w:rsidRPr="00BE31C2">
        <w:rPr>
          <w:rFonts w:ascii="Arial" w:hAnsi="Arial" w:cs="Arial"/>
          <w:b/>
          <w:bCs/>
        </w:rPr>
        <w:t xml:space="preserve">, </w:t>
      </w:r>
      <w:r w:rsidRPr="00BE31C2">
        <w:rPr>
          <w:rFonts w:ascii="Arial" w:hAnsi="Arial" w:cs="Arial"/>
        </w:rPr>
        <w:t>(Caso o licitante seja fabricante ou em caso de prestação de serviço ou fornecedor exclusivo onde a marca o identifique, deve</w:t>
      </w:r>
      <w:r w:rsidRPr="00BE31C2">
        <w:rPr>
          <w:rFonts w:ascii="Cambria Math" w:hAnsi="Cambria Math" w:cs="Cambria Math"/>
        </w:rPr>
        <w:t>‐</w:t>
      </w:r>
      <w:r w:rsidRPr="00BE31C2">
        <w:rPr>
          <w:rFonts w:ascii="Arial" w:hAnsi="Arial" w:cs="Arial"/>
        </w:rPr>
        <w:t>se colocar como marca PRÓPRIA), o não cumprimento acarretará imediatamente a DESCLASSIFICAÇÃO DA PROPOSTA;</w:t>
      </w:r>
    </w:p>
    <w:p w:rsidR="00543EE4" w:rsidRPr="00BE31C2" w:rsidRDefault="006866AF" w:rsidP="00D24189">
      <w:pPr>
        <w:autoSpaceDE w:val="0"/>
        <w:autoSpaceDN w:val="0"/>
        <w:adjustRightInd w:val="0"/>
        <w:spacing w:after="0" w:line="360" w:lineRule="auto"/>
        <w:ind w:left="142"/>
        <w:jc w:val="both"/>
        <w:rPr>
          <w:rFonts w:ascii="Arial" w:hAnsi="Arial" w:cs="Arial"/>
          <w:bCs/>
        </w:rPr>
      </w:pPr>
      <w:r w:rsidRPr="00BE31C2">
        <w:rPr>
          <w:rFonts w:ascii="Arial" w:hAnsi="Arial" w:cs="Arial"/>
          <w:b/>
          <w:bCs/>
        </w:rPr>
        <w:t xml:space="preserve">5.2.3 Fabricante </w:t>
      </w:r>
      <w:r w:rsidRPr="00BE31C2">
        <w:rPr>
          <w:rFonts w:ascii="Arial" w:hAnsi="Arial" w:cs="Arial"/>
          <w:bCs/>
        </w:rPr>
        <w:t>(mesma situação do item 5.2.2);</w:t>
      </w:r>
    </w:p>
    <w:p w:rsidR="006866AF" w:rsidRPr="00BE31C2" w:rsidRDefault="006866AF" w:rsidP="00D24189">
      <w:pPr>
        <w:autoSpaceDE w:val="0"/>
        <w:autoSpaceDN w:val="0"/>
        <w:adjustRightInd w:val="0"/>
        <w:spacing w:after="0" w:line="360" w:lineRule="auto"/>
        <w:ind w:left="142"/>
        <w:jc w:val="both"/>
        <w:rPr>
          <w:rFonts w:ascii="Arial" w:hAnsi="Arial" w:cs="Arial"/>
          <w:bCs/>
        </w:rPr>
      </w:pPr>
      <w:r w:rsidRPr="00BE31C2">
        <w:rPr>
          <w:rFonts w:ascii="Arial" w:hAnsi="Arial" w:cs="Arial"/>
          <w:b/>
          <w:bCs/>
        </w:rPr>
        <w:t>5.2.4 Descrição detalhada do objeto</w:t>
      </w:r>
      <w:r w:rsidRPr="00BE31C2">
        <w:rPr>
          <w:rFonts w:ascii="Arial" w:hAnsi="Arial" w:cs="Arial"/>
        </w:rPr>
        <w:t>, contendo as informações similares à especificação do</w:t>
      </w:r>
      <w:r w:rsidR="00543EE4" w:rsidRPr="00BE31C2">
        <w:rPr>
          <w:rFonts w:ascii="Arial" w:hAnsi="Arial" w:cs="Arial"/>
        </w:rPr>
        <w:t xml:space="preserve"> Anexo I - </w:t>
      </w:r>
      <w:r w:rsidR="00543EE4" w:rsidRPr="00BE31C2">
        <w:rPr>
          <w:rFonts w:ascii="Arial" w:hAnsi="Arial" w:cs="Arial"/>
          <w:b/>
          <w:bCs/>
        </w:rPr>
        <w:t>ESPECIFICAÇÕES DO OBJETO,</w:t>
      </w:r>
      <w:r w:rsidRPr="00BE31C2">
        <w:rPr>
          <w:rFonts w:ascii="Arial" w:hAnsi="Arial" w:cs="Arial"/>
        </w:rPr>
        <w:t xml:space="preserve"> indicando, no que for aplicável, o modelo, prazo de validade ou de garantia, número do registro ou inscrição do bem no órgão competente, quando for o caso;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5.3 </w:t>
      </w:r>
      <w:r w:rsidRPr="00BE31C2">
        <w:rPr>
          <w:rFonts w:ascii="Arial" w:hAnsi="Arial" w:cs="Arial"/>
        </w:rPr>
        <w:t>Todas as especificações do objeto contidas na proposta vinculam a Contratada;</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5.4 </w:t>
      </w:r>
      <w:r w:rsidRPr="00BE31C2">
        <w:rPr>
          <w:rFonts w:ascii="Arial" w:hAnsi="Arial" w:cs="Arial"/>
        </w:rPr>
        <w:t>Nos valores propostos estarão inclusos todos os custos operacionais, encargos previdenciários, trabalhistas, tributários, comerciais e quaisquer outros que incidam direta ou indiretamente no fornecimento dos bens;</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5.5 </w:t>
      </w:r>
      <w:r w:rsidRPr="00BE31C2">
        <w:rPr>
          <w:rFonts w:ascii="Arial" w:hAnsi="Arial" w:cs="Arial"/>
        </w:rPr>
        <w:t xml:space="preserve">Os preços ofertados, tanto na proposta inicial, quanto na etapa de lances, serão de exclusiva responsabilidade do licitante, não lhe assistindo o direito de pleitear qualquer alteração, </w:t>
      </w:r>
      <w:proofErr w:type="gramStart"/>
      <w:r w:rsidRPr="00BE31C2">
        <w:rPr>
          <w:rFonts w:ascii="Arial" w:hAnsi="Arial" w:cs="Arial"/>
        </w:rPr>
        <w:t>sob alegação</w:t>
      </w:r>
      <w:proofErr w:type="gramEnd"/>
      <w:r w:rsidRPr="00BE31C2">
        <w:rPr>
          <w:rFonts w:ascii="Arial" w:hAnsi="Arial" w:cs="Arial"/>
        </w:rPr>
        <w:t xml:space="preserve"> de erro, omissão ou qualquer outro pretexto;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5.6 </w:t>
      </w:r>
      <w:r w:rsidRPr="00BE31C2">
        <w:rPr>
          <w:rFonts w:ascii="Arial" w:hAnsi="Arial" w:cs="Arial"/>
        </w:rPr>
        <w:t xml:space="preserve">As propostas cadastradas no Sistema </w:t>
      </w:r>
      <w:r w:rsidRPr="00BE31C2">
        <w:rPr>
          <w:rFonts w:ascii="Arial" w:hAnsi="Arial" w:cs="Arial"/>
          <w:u w:val="single"/>
        </w:rPr>
        <w:t>NÃO DEVEM CONTER NENHUMA IDENTIFICAÇÃO DA EMPRESA PROPONENTE</w:t>
      </w:r>
      <w:r w:rsidRPr="00BE31C2">
        <w:rPr>
          <w:rFonts w:ascii="Arial" w:hAnsi="Arial" w:cs="Arial"/>
        </w:rPr>
        <w:t>, visando atender o princípio da impessoalidade e preservar o sigilo das propostas.</w:t>
      </w:r>
    </w:p>
    <w:p w:rsidR="00FF32B7" w:rsidRPr="00BE31C2" w:rsidRDefault="006866AF" w:rsidP="005A51FB">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5.7 </w:t>
      </w:r>
      <w:r w:rsidRPr="00BE31C2">
        <w:rPr>
          <w:rFonts w:ascii="Arial" w:hAnsi="Arial" w:cs="Arial"/>
        </w:rPr>
        <w:t>Qualquer</w:t>
      </w:r>
      <w:proofErr w:type="gramEnd"/>
      <w:r w:rsidRPr="00BE31C2">
        <w:rPr>
          <w:rFonts w:ascii="Arial" w:hAnsi="Arial" w:cs="Arial"/>
        </w:rPr>
        <w:t xml:space="preserve"> elemento que possa identificar o licitante importará na desclassificação da proposta.</w:t>
      </w:r>
    </w:p>
    <w:p w:rsidR="000E6668" w:rsidRPr="00BE31C2" w:rsidRDefault="000E6668" w:rsidP="006866AF">
      <w:pPr>
        <w:autoSpaceDE w:val="0"/>
        <w:autoSpaceDN w:val="0"/>
        <w:adjustRightInd w:val="0"/>
        <w:spacing w:after="0" w:line="360" w:lineRule="auto"/>
        <w:jc w:val="both"/>
        <w:rPr>
          <w:rFonts w:ascii="Arial" w:hAnsi="Arial" w:cs="Arial"/>
        </w:rPr>
      </w:pP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6</w:t>
      </w:r>
      <w:proofErr w:type="gramEnd"/>
      <w:r w:rsidRPr="00BE31C2">
        <w:rPr>
          <w:rFonts w:ascii="Arial" w:hAnsi="Arial" w:cs="Arial"/>
          <w:b/>
          <w:bCs/>
        </w:rPr>
        <w:t xml:space="preserve"> DOCUMENTOS DE HABILITAÇÃO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rPr>
        <w:lastRenderedPageBreak/>
        <w:t xml:space="preserve">Para fins de habilitação neste pregão, a licitante deverá enviar os seguintes documentos, observando o procedimento disposto no item </w:t>
      </w:r>
      <w:proofErr w:type="gramStart"/>
      <w:r w:rsidRPr="00BE31C2">
        <w:rPr>
          <w:rFonts w:ascii="Arial" w:hAnsi="Arial" w:cs="Arial"/>
        </w:rPr>
        <w:t>4</w:t>
      </w:r>
      <w:proofErr w:type="gramEnd"/>
      <w:r w:rsidRPr="00BE31C2">
        <w:rPr>
          <w:rFonts w:ascii="Arial" w:hAnsi="Arial" w:cs="Arial"/>
        </w:rPr>
        <w:t xml:space="preserve"> deste Edital:</w:t>
      </w: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6.1 HABILITAÇÃO</w:t>
      </w:r>
      <w:proofErr w:type="gramEnd"/>
      <w:r w:rsidRPr="00BE31C2">
        <w:rPr>
          <w:rFonts w:ascii="Arial" w:hAnsi="Arial" w:cs="Arial"/>
          <w:b/>
          <w:bCs/>
        </w:rPr>
        <w:t xml:space="preserve"> JURÍDICA</w:t>
      </w:r>
    </w:p>
    <w:p w:rsidR="00330D7C"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a) </w:t>
      </w:r>
      <w:r w:rsidRPr="00BE31C2">
        <w:rPr>
          <w:rFonts w:ascii="Arial" w:hAnsi="Arial" w:cs="Arial"/>
        </w:rPr>
        <w:t>No caso de empresário individual: inscrição no Registro Público de Empresas Mercantis, a cargo da Junta Comercial da respectiva sede ou;</w:t>
      </w:r>
    </w:p>
    <w:p w:rsidR="00ED18C9"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I. Ato constitutivo </w:t>
      </w:r>
      <w:r w:rsidRPr="00BE31C2">
        <w:rPr>
          <w:rFonts w:ascii="Cambria Math" w:hAnsi="Cambria Math" w:cs="Cambria Math"/>
        </w:rPr>
        <w:t>‐</w:t>
      </w:r>
      <w:r w:rsidRPr="00BE31C2">
        <w:rPr>
          <w:rFonts w:ascii="Arial" w:hAnsi="Arial" w:cs="Arial"/>
        </w:rPr>
        <w:t xml:space="preserve"> Estatuto ou Contrato Social </w:t>
      </w:r>
      <w:r w:rsidRPr="00BE31C2">
        <w:rPr>
          <w:rFonts w:ascii="Cambria Math" w:hAnsi="Cambria Math" w:cs="Cambria Math"/>
        </w:rPr>
        <w:t>‐</w:t>
      </w:r>
      <w:r w:rsidRPr="00BE31C2">
        <w:rPr>
          <w:rFonts w:ascii="Arial" w:hAnsi="Arial" w:cs="Arial"/>
        </w:rPr>
        <w:t xml:space="preserve"> e alterações em vigor, devidamente registradas e arquivadas na repartição competente, para as Sociedades Comerciais, e, em se tratando de Sociedades por Ações, acompanhado de documentos de eleição de seus administradores, ou; </w:t>
      </w:r>
    </w:p>
    <w:p w:rsidR="006866AF"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II. Inscrição do ato constitutivo, no caso de Sociedades Civis, acompanhada de prova da diretoria em exercício, ou;</w:t>
      </w:r>
    </w:p>
    <w:p w:rsidR="006866AF"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III. Decreto de autorização, em se tratando de empresas ou sociedade estrangeira em funcionamento no País, e ato de registro ou autorização para funcionamento expedido pelo órgão competente, quando a atividade assim o exigir;</w:t>
      </w:r>
    </w:p>
    <w:p w:rsidR="004145BF"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IV. Em se tratando de microempreendedor individual – MEI: Certificado da Condição de Microempreendedor Individual </w:t>
      </w:r>
      <w:r w:rsidRPr="00BE31C2">
        <w:rPr>
          <w:rFonts w:ascii="Cambria Math" w:hAnsi="Cambria Math" w:cs="Cambria Math"/>
        </w:rPr>
        <w:t>‐</w:t>
      </w:r>
      <w:r w:rsidRPr="00BE31C2">
        <w:rPr>
          <w:rFonts w:ascii="Arial" w:hAnsi="Arial" w:cs="Arial"/>
        </w:rPr>
        <w:t xml:space="preserve"> CCMEI, cuja aceitação ficará condicionada à verificação da autenticidade no sítio www.portaldoempreendedor.gov.br, ou;</w:t>
      </w:r>
    </w:p>
    <w:p w:rsidR="006866AF"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V. No caso de sociedade empresária ou empresa individual de responsabilidade limitada </w:t>
      </w:r>
      <w:r w:rsidRPr="00BE31C2">
        <w:rPr>
          <w:rFonts w:ascii="Cambria Math" w:hAnsi="Cambria Math" w:cs="Cambria Math"/>
        </w:rPr>
        <w:t>‐</w:t>
      </w:r>
      <w:r w:rsidRPr="00BE31C2">
        <w:rPr>
          <w:rFonts w:ascii="Arial" w:hAnsi="Arial" w:cs="Arial"/>
        </w:rPr>
        <w:t xml:space="preserve"> EIRELI: ato constitutivo, estatuto ou contrato social em vigor, devidamente registrado na Junta Comercial da respectiva sede, acompanhado de documento comprobatório de seus administradores, ou;</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b) </w:t>
      </w:r>
      <w:r w:rsidRPr="00BE31C2">
        <w:rPr>
          <w:rFonts w:ascii="Arial" w:hAnsi="Arial" w:cs="Arial"/>
        </w:rPr>
        <w:t>Caso o representante legal da empresa, não seja sócio</w:t>
      </w:r>
      <w:r w:rsidRPr="00BE31C2">
        <w:rPr>
          <w:rFonts w:ascii="Cambria Math" w:hAnsi="Cambria Math" w:cs="Cambria Math"/>
        </w:rPr>
        <w:t>‐</w:t>
      </w:r>
      <w:r w:rsidRPr="00BE31C2">
        <w:rPr>
          <w:rFonts w:ascii="Arial" w:hAnsi="Arial" w:cs="Arial"/>
        </w:rPr>
        <w:t>gerente ou diretor, deverá anexar instrumento público ou particular de procuração, a fim de comprovar os poderes do outorgante.</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c) </w:t>
      </w:r>
      <w:r w:rsidRPr="00BE31C2">
        <w:rPr>
          <w:rFonts w:ascii="Arial" w:hAnsi="Arial" w:cs="Arial"/>
        </w:rPr>
        <w:t xml:space="preserve">prova de inscrição no </w:t>
      </w:r>
      <w:r w:rsidRPr="00BE31C2">
        <w:rPr>
          <w:rFonts w:ascii="Arial" w:hAnsi="Arial" w:cs="Arial"/>
          <w:b/>
          <w:bCs/>
        </w:rPr>
        <w:t xml:space="preserve">Cadastro Nacional de Pessoa Jurídica </w:t>
      </w:r>
      <w:r w:rsidRPr="00BE31C2">
        <w:rPr>
          <w:rFonts w:ascii="Arial" w:hAnsi="Arial" w:cs="Arial"/>
        </w:rPr>
        <w:t>(CNPJ/MF) ou comprovante de inscrição no Cadastro de Pessoas Físicas (CPF).</w:t>
      </w: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6.2 HABILITAÇÃO</w:t>
      </w:r>
      <w:proofErr w:type="gramEnd"/>
      <w:r w:rsidRPr="00BE31C2">
        <w:rPr>
          <w:rFonts w:ascii="Arial" w:hAnsi="Arial" w:cs="Arial"/>
          <w:b/>
          <w:bCs/>
        </w:rPr>
        <w:t xml:space="preserve"> FISCAL, SOCIAL E TRABALHISTA</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a) Prova de regularidade relativa ao Fundo de Garantia por Tempo de Serviço – FGTS</w:t>
      </w:r>
      <w:r w:rsidRPr="00BE31C2">
        <w:rPr>
          <w:rFonts w:ascii="Arial" w:hAnsi="Arial" w:cs="Arial"/>
        </w:rPr>
        <w:t>, emitida pela Caixa Econômica Federal em vigor;</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b) </w:t>
      </w:r>
      <w:r w:rsidRPr="00BE31C2">
        <w:rPr>
          <w:rFonts w:ascii="Arial" w:hAnsi="Arial" w:cs="Arial"/>
        </w:rPr>
        <w:t xml:space="preserve">Prova de regularidade perante a Justiça do Trabalho, mediante a apresentação de </w:t>
      </w:r>
      <w:r w:rsidRPr="00BE31C2">
        <w:rPr>
          <w:rFonts w:ascii="Arial" w:hAnsi="Arial" w:cs="Arial"/>
          <w:b/>
          <w:bCs/>
        </w:rPr>
        <w:t>Certidão Negativa de Débitos Trabalhistas (CNDT)</w:t>
      </w:r>
      <w:r w:rsidRPr="00BE31C2">
        <w:rPr>
          <w:rFonts w:ascii="Arial" w:hAnsi="Arial" w:cs="Arial"/>
        </w:rPr>
        <w:t>, ou Certidão Positiva de Débitos Trabalhistas com os mesmos efeitos da CNDT conforme lei 12.440, de 07 de julho de 2011, em vigor;</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c) </w:t>
      </w:r>
      <w:r w:rsidRPr="00BE31C2">
        <w:rPr>
          <w:rFonts w:ascii="Arial" w:hAnsi="Arial" w:cs="Arial"/>
        </w:rPr>
        <w:t xml:space="preserve">Prova de regularidade para com a Fazenda Federal e a Seguridade Social, incluindo os Débitos Previdenciários, mediante apresentação de </w:t>
      </w:r>
      <w:r w:rsidRPr="00BE31C2">
        <w:rPr>
          <w:rFonts w:ascii="Arial" w:hAnsi="Arial" w:cs="Arial"/>
          <w:b/>
          <w:bCs/>
        </w:rPr>
        <w:t xml:space="preserve">Certidão Conjunta de Débitos </w:t>
      </w:r>
      <w:r w:rsidRPr="00BE31C2">
        <w:rPr>
          <w:rFonts w:ascii="Arial" w:hAnsi="Arial" w:cs="Arial"/>
          <w:b/>
          <w:bCs/>
        </w:rPr>
        <w:lastRenderedPageBreak/>
        <w:t>Relativos a Tributos Federais e à Dívida Ativa da União</w:t>
      </w:r>
      <w:r w:rsidRPr="00BE31C2">
        <w:rPr>
          <w:rFonts w:ascii="Arial" w:hAnsi="Arial" w:cs="Arial"/>
        </w:rPr>
        <w:t>, emitida pela Secretaria da Receita Federal do Brasil ou pela Procuradoria</w:t>
      </w:r>
      <w:r w:rsidRPr="00BE31C2">
        <w:rPr>
          <w:rFonts w:ascii="Cambria Math" w:hAnsi="Cambria Math" w:cs="Cambria Math"/>
        </w:rPr>
        <w:t>‐</w:t>
      </w:r>
      <w:r w:rsidRPr="00BE31C2">
        <w:rPr>
          <w:rFonts w:ascii="Arial" w:hAnsi="Arial" w:cs="Arial"/>
        </w:rPr>
        <w:t>Geral da Fazenda Nacional, em vigor;</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d) Prova de regularidade para com a Fazenda Estadual </w:t>
      </w:r>
      <w:r w:rsidRPr="00BE31C2">
        <w:rPr>
          <w:rFonts w:ascii="Arial" w:hAnsi="Arial" w:cs="Arial"/>
        </w:rPr>
        <w:t>do domicílio ou sede da licitante, mediante apresentação de certidão emitida pela Secretaria competente do Estado em vigor;</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e) Prova de regularidade para com a Fazenda Municipal </w:t>
      </w:r>
      <w:r w:rsidRPr="00BE31C2">
        <w:rPr>
          <w:rFonts w:ascii="Arial" w:hAnsi="Arial" w:cs="Arial"/>
        </w:rPr>
        <w:t>do domicílio ou sede da licitante, mediante apresentação de certidão emitida pela Secretaria competente do Município;</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f) </w:t>
      </w:r>
      <w:r w:rsidRPr="00BE31C2">
        <w:rPr>
          <w:rFonts w:ascii="Arial" w:hAnsi="Arial" w:cs="Arial"/>
        </w:rPr>
        <w:t xml:space="preserve">Comprovante de </w:t>
      </w:r>
      <w:r w:rsidRPr="00BE31C2">
        <w:rPr>
          <w:rFonts w:ascii="Arial" w:hAnsi="Arial" w:cs="Arial"/>
          <w:b/>
          <w:bCs/>
        </w:rPr>
        <w:t xml:space="preserve">inscrição no cadastro de contribuintes </w:t>
      </w:r>
      <w:r w:rsidRPr="00BE31C2">
        <w:rPr>
          <w:rFonts w:ascii="Arial" w:hAnsi="Arial" w:cs="Arial"/>
        </w:rPr>
        <w:t>estadual e/ou municipal, se houver, relativo ao domicílio ou sede do licitante, pertinente ao seu ramo de atividade e compatível com o objeto contratual;</w:t>
      </w:r>
    </w:p>
    <w:p w:rsidR="00BF1E1C" w:rsidRPr="00BE31C2" w:rsidRDefault="00667CB2" w:rsidP="00DC5520">
      <w:pPr>
        <w:autoSpaceDE w:val="0"/>
        <w:autoSpaceDN w:val="0"/>
        <w:adjustRightInd w:val="0"/>
        <w:spacing w:after="0" w:line="360" w:lineRule="auto"/>
        <w:ind w:left="142"/>
        <w:jc w:val="both"/>
        <w:rPr>
          <w:rFonts w:ascii="Arial" w:hAnsi="Arial" w:cs="Arial"/>
          <w:b/>
        </w:rPr>
      </w:pPr>
      <w:r w:rsidRPr="00BE31C2">
        <w:rPr>
          <w:rFonts w:ascii="Arial" w:hAnsi="Arial" w:cs="Arial"/>
          <w:b/>
        </w:rPr>
        <w:t>g) Comprovante que a licitante não sofreu sanções</w:t>
      </w:r>
      <w:r w:rsidRPr="00BE31C2">
        <w:rPr>
          <w:rFonts w:ascii="Arial" w:hAnsi="Arial" w:cs="Arial"/>
        </w:rPr>
        <w:t xml:space="preserve"> das quais decorra como efeito restrição ao direito de participar em licitações ou de celebrar contratos com a Administração Pública (CEIS), disponível no site </w:t>
      </w:r>
      <w:hyperlink r:id="rId10" w:history="1">
        <w:r w:rsidRPr="00BE31C2">
          <w:rPr>
            <w:rStyle w:val="Hyperlink"/>
            <w:rFonts w:ascii="Arial" w:hAnsi="Arial" w:cs="Arial"/>
            <w:color w:val="auto"/>
          </w:rPr>
          <w:t>https://certidoes.cgu.gov.br/</w:t>
        </w:r>
      </w:hyperlink>
      <w:r w:rsidRPr="00BE31C2">
        <w:rPr>
          <w:rFonts w:ascii="Arial" w:hAnsi="Arial" w:cs="Arial"/>
        </w:rPr>
        <w:t>.</w:t>
      </w: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6.3 HABILITAÇÃO</w:t>
      </w:r>
      <w:proofErr w:type="gramEnd"/>
      <w:r w:rsidRPr="00BE31C2">
        <w:rPr>
          <w:rFonts w:ascii="Arial" w:hAnsi="Arial" w:cs="Arial"/>
          <w:b/>
          <w:bCs/>
        </w:rPr>
        <w:t xml:space="preserve"> ECONÔMICO</w:t>
      </w:r>
      <w:r w:rsidRPr="00BE31C2">
        <w:rPr>
          <w:rFonts w:ascii="Cambria Math" w:hAnsi="Cambria Math" w:cs="Cambria Math"/>
          <w:b/>
          <w:bCs/>
        </w:rPr>
        <w:t>‐</w:t>
      </w:r>
      <w:r w:rsidRPr="00BE31C2">
        <w:rPr>
          <w:rFonts w:ascii="Arial" w:hAnsi="Arial" w:cs="Arial"/>
          <w:b/>
          <w:bCs/>
        </w:rPr>
        <w:t>FINANCEIRA:</w:t>
      </w:r>
    </w:p>
    <w:p w:rsidR="00A06A04"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a) </w:t>
      </w:r>
      <w:r w:rsidRPr="00BE31C2">
        <w:rPr>
          <w:rFonts w:ascii="Arial" w:hAnsi="Arial" w:cs="Arial"/>
        </w:rPr>
        <w:t xml:space="preserve">Certidão negativa de falência ou concordata expedida pelo distribuidor da sede da pessoa jurídica, em prazo não superior a </w:t>
      </w:r>
      <w:r w:rsidR="00E17775" w:rsidRPr="00BE31C2">
        <w:rPr>
          <w:rFonts w:ascii="Arial" w:hAnsi="Arial" w:cs="Arial"/>
          <w:b/>
          <w:bCs/>
        </w:rPr>
        <w:t>9</w:t>
      </w:r>
      <w:r w:rsidRPr="00BE31C2">
        <w:rPr>
          <w:rFonts w:ascii="Arial" w:hAnsi="Arial" w:cs="Arial"/>
          <w:b/>
          <w:bCs/>
        </w:rPr>
        <w:t xml:space="preserve">0 </w:t>
      </w:r>
      <w:r w:rsidRPr="00BE31C2">
        <w:rPr>
          <w:rFonts w:ascii="Arial" w:hAnsi="Arial" w:cs="Arial"/>
        </w:rPr>
        <w:t>dias da data designada para a apresentação do documento;</w:t>
      </w:r>
    </w:p>
    <w:p w:rsidR="0032797E" w:rsidRPr="00BE31C2" w:rsidRDefault="0032797E" w:rsidP="0032797E">
      <w:pPr>
        <w:autoSpaceDE w:val="0"/>
        <w:autoSpaceDN w:val="0"/>
        <w:adjustRightInd w:val="0"/>
        <w:spacing w:after="0" w:line="360" w:lineRule="auto"/>
        <w:jc w:val="both"/>
        <w:rPr>
          <w:rFonts w:ascii="Arial" w:hAnsi="Arial" w:cs="Arial"/>
        </w:rPr>
      </w:pPr>
    </w:p>
    <w:p w:rsidR="0032797E" w:rsidRPr="00BE31C2" w:rsidRDefault="0032797E" w:rsidP="0032797E">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7</w:t>
      </w:r>
      <w:proofErr w:type="gramEnd"/>
      <w:r w:rsidRPr="00BE31C2">
        <w:rPr>
          <w:rFonts w:ascii="Arial" w:hAnsi="Arial" w:cs="Arial"/>
          <w:b/>
          <w:bCs/>
        </w:rPr>
        <w:t xml:space="preserve"> VEDAÇÕES</w:t>
      </w:r>
    </w:p>
    <w:p w:rsidR="004145BF"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7.1 </w:t>
      </w:r>
      <w:r w:rsidRPr="00BE31C2">
        <w:rPr>
          <w:rFonts w:ascii="Arial" w:hAnsi="Arial" w:cs="Arial"/>
        </w:rPr>
        <w:t>Não poderão disputar licitação ou participar da execução do contrato, direta ou indiretamente:</w:t>
      </w:r>
    </w:p>
    <w:p w:rsidR="00726F0B"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a) </w:t>
      </w:r>
      <w:r w:rsidRPr="00BE31C2">
        <w:rPr>
          <w:rFonts w:ascii="Arial" w:hAnsi="Arial" w:cs="Arial"/>
        </w:rPr>
        <w:t>pessoa física ou jurídica que se encontre, ao tempo da licitação, impossibilitada de participar da licitação em decorrência de sanção que lhe foi imposta;</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b) </w:t>
      </w:r>
      <w:r w:rsidRPr="00BE31C2">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c) </w:t>
      </w:r>
      <w:r w:rsidRPr="00BE31C2">
        <w:rPr>
          <w:rFonts w:ascii="Arial" w:hAnsi="Arial" w:cs="Arial"/>
        </w:rPr>
        <w:t>empresas controladoras, controladas ou coligadas, nos termos da Lei nº 6.404, de 15 de dezembro de 1976, concorrendo entre si;</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d) </w:t>
      </w:r>
      <w:r w:rsidRPr="00BE31C2">
        <w:rPr>
          <w:rFonts w:ascii="Arial" w:hAnsi="Arial" w:cs="Arial"/>
        </w:rPr>
        <w:t xml:space="preserve">pessoa física ou jurídica que, nos </w:t>
      </w:r>
      <w:proofErr w:type="gramStart"/>
      <w:r w:rsidRPr="00BE31C2">
        <w:rPr>
          <w:rFonts w:ascii="Arial" w:hAnsi="Arial" w:cs="Arial"/>
        </w:rPr>
        <w:t>5</w:t>
      </w:r>
      <w:proofErr w:type="gramEnd"/>
      <w:r w:rsidRPr="00BE31C2">
        <w:rPr>
          <w:rFonts w:ascii="Arial" w:hAnsi="Arial" w:cs="Arial"/>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43EE4"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lastRenderedPageBreak/>
        <w:t xml:space="preserve">e) </w:t>
      </w:r>
      <w:r w:rsidRPr="00BE31C2">
        <w:rPr>
          <w:rFonts w:ascii="Arial" w:hAnsi="Arial" w:cs="Arial"/>
        </w:rPr>
        <w:t>agente público do órgão licitante, devendo ser observadas as situações que possam configurar conflito de interesses no exercício ou após o exercício do cargo ou emprego, nos termos da legislação que disciplina a matéria.</w:t>
      </w:r>
      <w:r w:rsidR="00DC5520">
        <w:rPr>
          <w:rFonts w:ascii="Arial" w:hAnsi="Arial" w:cs="Arial"/>
        </w:rPr>
        <w:t xml:space="preserve"> </w:t>
      </w:r>
      <w:r w:rsidRPr="00BE31C2">
        <w:rPr>
          <w:rFonts w:ascii="Arial" w:hAnsi="Arial" w:cs="Arial"/>
        </w:rPr>
        <w:t>(art. 9º, §1º).</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7.2 </w:t>
      </w:r>
      <w:r w:rsidRPr="00BE31C2">
        <w:rPr>
          <w:rFonts w:ascii="Arial" w:hAnsi="Arial" w:cs="Arial"/>
        </w:rPr>
        <w:t xml:space="preserve">O impedimento de que trata a alínea “a” do item 7.1, supra, será também </w:t>
      </w:r>
      <w:proofErr w:type="gramStart"/>
      <w:r w:rsidRPr="00BE31C2">
        <w:rPr>
          <w:rFonts w:ascii="Arial" w:hAnsi="Arial" w:cs="Arial"/>
        </w:rPr>
        <w:t>aplicado</w:t>
      </w:r>
      <w:proofErr w:type="gramEnd"/>
      <w:r w:rsidRPr="00BE31C2">
        <w:rPr>
          <w:rFonts w:ascii="Arial" w:hAnsi="Arial" w:cs="Arial"/>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7.3 </w:t>
      </w:r>
      <w:r w:rsidRPr="00BE31C2">
        <w:rPr>
          <w:rFonts w:ascii="Arial" w:hAnsi="Arial" w:cs="Arial"/>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 (art. 48, parágrafo único).</w:t>
      </w:r>
    </w:p>
    <w:p w:rsidR="0032797E" w:rsidRPr="00BE31C2" w:rsidRDefault="0032797E" w:rsidP="0032797E">
      <w:pPr>
        <w:autoSpaceDE w:val="0"/>
        <w:autoSpaceDN w:val="0"/>
        <w:adjustRightInd w:val="0"/>
        <w:spacing w:after="0" w:line="360" w:lineRule="auto"/>
        <w:jc w:val="both"/>
        <w:rPr>
          <w:rFonts w:ascii="Arial" w:hAnsi="Arial" w:cs="Arial"/>
        </w:rPr>
      </w:pPr>
    </w:p>
    <w:p w:rsidR="0032797E" w:rsidRPr="00BE31C2" w:rsidRDefault="0032797E" w:rsidP="0032797E">
      <w:pPr>
        <w:autoSpaceDE w:val="0"/>
        <w:autoSpaceDN w:val="0"/>
        <w:adjustRightInd w:val="0"/>
        <w:spacing w:after="0" w:line="360" w:lineRule="auto"/>
        <w:jc w:val="both"/>
        <w:rPr>
          <w:rFonts w:ascii="Arial" w:hAnsi="Arial" w:cs="Arial"/>
          <w:b/>
          <w:bCs/>
        </w:rPr>
      </w:pPr>
      <w:r w:rsidRPr="00BE31C2">
        <w:rPr>
          <w:rFonts w:ascii="Arial" w:hAnsi="Arial" w:cs="Arial"/>
          <w:b/>
          <w:bCs/>
        </w:rPr>
        <w:t>8</w:t>
      </w:r>
      <w:r w:rsidR="000177F4" w:rsidRPr="00BE31C2">
        <w:rPr>
          <w:rFonts w:ascii="Arial" w:hAnsi="Arial" w:cs="Arial"/>
          <w:b/>
          <w:bCs/>
        </w:rPr>
        <w:t>.</w:t>
      </w:r>
      <w:r w:rsidRPr="00BE31C2">
        <w:rPr>
          <w:rFonts w:ascii="Arial" w:hAnsi="Arial" w:cs="Arial"/>
          <w:b/>
          <w:bCs/>
        </w:rPr>
        <w:t xml:space="preserve"> ABERTURA DA SESSÃO PÚBLICA</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8.1. </w:t>
      </w:r>
      <w:r w:rsidRPr="00BE31C2">
        <w:rPr>
          <w:rFonts w:ascii="Arial" w:hAnsi="Arial" w:cs="Arial"/>
        </w:rPr>
        <w:t>No dia e hora indicados no preâmbulo, a pregoeira abrirá a sessão pública, mediante a utilização de sua chave e senha.</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8.2 </w:t>
      </w:r>
      <w:r w:rsidRPr="00BE31C2">
        <w:rPr>
          <w:rFonts w:ascii="Arial" w:hAnsi="Arial" w:cs="Arial"/>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 Edital.</w:t>
      </w:r>
    </w:p>
    <w:p w:rsidR="000E6668"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8.3 </w:t>
      </w:r>
      <w:r w:rsidRPr="00BE31C2">
        <w:rPr>
          <w:rFonts w:ascii="Arial" w:hAnsi="Arial" w:cs="Arial"/>
        </w:rPr>
        <w:t>A comunicação entre a pregoeira e os licitantes ocorrerá mediante troca de mensagens em campo próprio do sistema eletrônico.</w:t>
      </w:r>
    </w:p>
    <w:p w:rsidR="00244E01" w:rsidRPr="00BE31C2" w:rsidRDefault="0032797E" w:rsidP="0032797E">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8.4 </w:t>
      </w:r>
      <w:r w:rsidRPr="00BE31C2">
        <w:rPr>
          <w:rFonts w:ascii="Arial" w:hAnsi="Arial" w:cs="Arial"/>
        </w:rPr>
        <w:t>Iniciada</w:t>
      </w:r>
      <w:proofErr w:type="gramEnd"/>
      <w:r w:rsidRPr="00BE31C2">
        <w:rPr>
          <w:rFonts w:ascii="Arial" w:hAnsi="Arial" w:cs="Arial"/>
        </w:rPr>
        <w:t xml:space="preserve"> a sessão, as propostas de preços contendo a descrição do objeto e do valor estarão disponíveis na internet.</w:t>
      </w:r>
    </w:p>
    <w:p w:rsidR="000E6668" w:rsidRPr="00BE31C2" w:rsidRDefault="000E6668" w:rsidP="0032797E">
      <w:pPr>
        <w:autoSpaceDE w:val="0"/>
        <w:autoSpaceDN w:val="0"/>
        <w:adjustRightInd w:val="0"/>
        <w:spacing w:after="0" w:line="360" w:lineRule="auto"/>
        <w:jc w:val="both"/>
        <w:rPr>
          <w:rFonts w:ascii="Arial" w:hAnsi="Arial" w:cs="Arial"/>
          <w:b/>
          <w:bCs/>
        </w:rPr>
      </w:pPr>
    </w:p>
    <w:p w:rsidR="0032797E" w:rsidRPr="00BE31C2" w:rsidRDefault="0032797E" w:rsidP="0032797E">
      <w:pPr>
        <w:autoSpaceDE w:val="0"/>
        <w:autoSpaceDN w:val="0"/>
        <w:adjustRightInd w:val="0"/>
        <w:spacing w:after="0" w:line="360" w:lineRule="auto"/>
        <w:jc w:val="both"/>
        <w:rPr>
          <w:rFonts w:ascii="Arial" w:hAnsi="Arial" w:cs="Arial"/>
          <w:b/>
        </w:rPr>
      </w:pPr>
      <w:r w:rsidRPr="00BE31C2">
        <w:rPr>
          <w:rFonts w:ascii="Arial" w:hAnsi="Arial" w:cs="Arial"/>
          <w:b/>
        </w:rPr>
        <w:t xml:space="preserve">9. CLASSIFICAÇÃO INICIAL DAS PROPOSTAS E FORMULAÇÃO DE LANCES </w:t>
      </w:r>
    </w:p>
    <w:p w:rsidR="00663AB7"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9.1</w:t>
      </w:r>
      <w:r w:rsidRPr="00BE31C2">
        <w:rPr>
          <w:rFonts w:ascii="Arial" w:hAnsi="Arial" w:cs="Arial"/>
        </w:rPr>
        <w:t xml:space="preserve">. A pregoeira verificará as propostas apresentadas e desclassificará fundamentadamente aquelas que não estejam em conformidade com os requisitos estabelecidos no edital. </w:t>
      </w:r>
    </w:p>
    <w:p w:rsidR="00906F72"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rPr>
        <w:t xml:space="preserve">Observação: Serão considerados, para fins de julgamento, os valores constantes no preço até, no máximo, duas casas decimais após a vírgula, sendo desprezadas as demais, se houver, também em eventual contratação. </w:t>
      </w:r>
    </w:p>
    <w:p w:rsidR="00A425AF"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9.2</w:t>
      </w:r>
      <w:r w:rsidRPr="00BE31C2">
        <w:rPr>
          <w:rFonts w:ascii="Arial" w:hAnsi="Arial" w:cs="Arial"/>
        </w:rPr>
        <w:t xml:space="preserve">. Serão desclassificadas as propostas que: </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a) não atenderem às exigências contidas no objeto desta licitação; </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b) forem omissas em pontos essenciais; </w:t>
      </w:r>
    </w:p>
    <w:p w:rsidR="00ED18C9"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rPr>
        <w:lastRenderedPageBreak/>
        <w:t xml:space="preserve">c) contiverem opções de preços ou marcas alternativas ou que apresentarem preços manifestamente inexequíveis. </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9.3</w:t>
      </w:r>
      <w:r w:rsidRPr="00BE31C2">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 </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9.4</w:t>
      </w:r>
      <w:r w:rsidRPr="00BE31C2">
        <w:rPr>
          <w:rFonts w:ascii="Arial" w:hAnsi="Arial" w:cs="Arial"/>
        </w:rPr>
        <w:t>. As propostas classificadas serão ordenadas pelo sistema e o pregoeir</w:t>
      </w:r>
      <w:r w:rsidR="008C52C0">
        <w:rPr>
          <w:rFonts w:ascii="Arial" w:hAnsi="Arial" w:cs="Arial"/>
        </w:rPr>
        <w:t>a</w:t>
      </w:r>
      <w:r w:rsidRPr="00BE31C2">
        <w:rPr>
          <w:rFonts w:ascii="Arial" w:hAnsi="Arial" w:cs="Arial"/>
        </w:rPr>
        <w:t xml:space="preserve"> dará início à fase competitiva, oportunidade em que os licitantes poderão encaminhar lances exclusivamente por meio do sistema eletrônico. </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9.5</w:t>
      </w:r>
      <w:r w:rsidRPr="00BE31C2">
        <w:rPr>
          <w:rFonts w:ascii="Arial" w:hAnsi="Arial" w:cs="Arial"/>
        </w:rPr>
        <w:t xml:space="preserve">. Somente poderão participar da fase competitiva os autores das propostas classificadas. </w:t>
      </w:r>
    </w:p>
    <w:p w:rsidR="000177F4"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9.6</w:t>
      </w:r>
      <w:r w:rsidRPr="00BE31C2">
        <w:rPr>
          <w:rFonts w:ascii="Arial" w:hAnsi="Arial" w:cs="Arial"/>
        </w:rPr>
        <w:t xml:space="preserve">. Os licitantes poderão oferecer lances sucessivos e </w:t>
      </w:r>
      <w:proofErr w:type="gramStart"/>
      <w:r w:rsidRPr="00BE31C2">
        <w:rPr>
          <w:rFonts w:ascii="Arial" w:hAnsi="Arial" w:cs="Arial"/>
        </w:rPr>
        <w:t>serão</w:t>
      </w:r>
      <w:proofErr w:type="gramEnd"/>
      <w:r w:rsidRPr="00BE31C2">
        <w:rPr>
          <w:rFonts w:ascii="Arial" w:hAnsi="Arial" w:cs="Arial"/>
        </w:rPr>
        <w:t xml:space="preserve"> informados, em tempo real, do valor do menor lance registrado, vedada a identificação do seu autor, observando o horário fixado para duração da etapa competitiva, e as seguintes regras: </w:t>
      </w:r>
    </w:p>
    <w:p w:rsidR="0032797E" w:rsidRPr="00BE31C2" w:rsidRDefault="0032797E" w:rsidP="000177F4">
      <w:pPr>
        <w:autoSpaceDE w:val="0"/>
        <w:autoSpaceDN w:val="0"/>
        <w:adjustRightInd w:val="0"/>
        <w:spacing w:after="0" w:line="360" w:lineRule="auto"/>
        <w:ind w:left="142"/>
        <w:jc w:val="both"/>
        <w:rPr>
          <w:rFonts w:ascii="Arial" w:hAnsi="Arial" w:cs="Arial"/>
        </w:rPr>
      </w:pPr>
      <w:r w:rsidRPr="00BE31C2">
        <w:rPr>
          <w:rFonts w:ascii="Arial" w:hAnsi="Arial" w:cs="Arial"/>
          <w:b/>
        </w:rPr>
        <w:t>9.6.1</w:t>
      </w:r>
      <w:r w:rsidRPr="00BE31C2">
        <w:rPr>
          <w:rFonts w:ascii="Arial" w:hAnsi="Arial" w:cs="Arial"/>
        </w:rPr>
        <w:t xml:space="preserve"> O licitante será imediatamente informado do recebimento do lance e do valor consignado no registro. </w:t>
      </w:r>
    </w:p>
    <w:p w:rsidR="0032797E" w:rsidRPr="00BE31C2" w:rsidRDefault="0032797E" w:rsidP="000177F4">
      <w:pPr>
        <w:autoSpaceDE w:val="0"/>
        <w:autoSpaceDN w:val="0"/>
        <w:adjustRightInd w:val="0"/>
        <w:spacing w:after="0" w:line="360" w:lineRule="auto"/>
        <w:ind w:left="142"/>
        <w:jc w:val="both"/>
        <w:rPr>
          <w:rFonts w:ascii="Arial" w:hAnsi="Arial" w:cs="Arial"/>
        </w:rPr>
      </w:pPr>
      <w:r w:rsidRPr="00BE31C2">
        <w:rPr>
          <w:rFonts w:ascii="Arial" w:hAnsi="Arial" w:cs="Arial"/>
          <w:b/>
        </w:rPr>
        <w:t>9.6.2.</w:t>
      </w:r>
      <w:r w:rsidRPr="00BE31C2">
        <w:rPr>
          <w:rFonts w:ascii="Arial" w:hAnsi="Arial" w:cs="Arial"/>
        </w:rPr>
        <w:t xml:space="preserve"> O licitante somente poderá oferecer valor inferior ao último lance por ele ofertado e registrado pelo sistema. </w:t>
      </w:r>
    </w:p>
    <w:p w:rsidR="0032797E" w:rsidRPr="00BE31C2" w:rsidRDefault="0032797E" w:rsidP="000177F4">
      <w:pPr>
        <w:autoSpaceDE w:val="0"/>
        <w:autoSpaceDN w:val="0"/>
        <w:adjustRightInd w:val="0"/>
        <w:spacing w:after="0" w:line="360" w:lineRule="auto"/>
        <w:ind w:left="142"/>
        <w:jc w:val="both"/>
        <w:rPr>
          <w:rFonts w:ascii="Arial" w:hAnsi="Arial" w:cs="Arial"/>
        </w:rPr>
      </w:pPr>
      <w:r w:rsidRPr="00BE31C2">
        <w:rPr>
          <w:rFonts w:ascii="Arial" w:hAnsi="Arial" w:cs="Arial"/>
          <w:b/>
        </w:rPr>
        <w:t>9.6.3</w:t>
      </w:r>
      <w:r w:rsidRPr="00BE31C2">
        <w:rPr>
          <w:rFonts w:ascii="Arial" w:hAnsi="Arial" w:cs="Arial"/>
        </w:rPr>
        <w:t>. Não serão aceitos dois ou mais lances iguais e prevalecerá aquele que for recebido e registrado primeiro.</w:t>
      </w:r>
    </w:p>
    <w:p w:rsidR="00A06A04" w:rsidRPr="00BE31C2" w:rsidRDefault="00A06A04" w:rsidP="0032797E">
      <w:pPr>
        <w:autoSpaceDE w:val="0"/>
        <w:autoSpaceDN w:val="0"/>
        <w:adjustRightInd w:val="0"/>
        <w:spacing w:after="0" w:line="360" w:lineRule="auto"/>
        <w:jc w:val="both"/>
        <w:rPr>
          <w:rFonts w:ascii="Arial" w:hAnsi="Arial" w:cs="Arial"/>
        </w:rPr>
      </w:pPr>
    </w:p>
    <w:p w:rsidR="0032797E" w:rsidRPr="00BE31C2" w:rsidRDefault="0032797E" w:rsidP="0032797E">
      <w:pPr>
        <w:pStyle w:val="PargrafodaLista"/>
        <w:widowControl w:val="0"/>
        <w:numPr>
          <w:ilvl w:val="0"/>
          <w:numId w:val="4"/>
        </w:numPr>
        <w:tabs>
          <w:tab w:val="left" w:pos="0"/>
          <w:tab w:val="left" w:pos="426"/>
          <w:tab w:val="left" w:pos="567"/>
        </w:tabs>
        <w:autoSpaceDE w:val="0"/>
        <w:autoSpaceDN w:val="0"/>
        <w:adjustRightInd w:val="0"/>
        <w:spacing w:after="0" w:line="360" w:lineRule="auto"/>
        <w:ind w:left="0" w:firstLine="0"/>
        <w:contextualSpacing w:val="0"/>
        <w:jc w:val="both"/>
        <w:rPr>
          <w:rFonts w:ascii="Arial" w:hAnsi="Arial" w:cs="Arial"/>
          <w:b/>
          <w:bCs/>
        </w:rPr>
      </w:pPr>
      <w:r w:rsidRPr="00BE31C2">
        <w:rPr>
          <w:rFonts w:ascii="Arial" w:hAnsi="Arial" w:cs="Arial"/>
          <w:b/>
          <w:bCs/>
        </w:rPr>
        <w:t>MODO DE DISPUTA</w:t>
      </w:r>
    </w:p>
    <w:p w:rsidR="009E42DA" w:rsidRPr="00BE31C2" w:rsidRDefault="0032797E" w:rsidP="00726F0B">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Será adotado o modo de disputa </w:t>
      </w:r>
      <w:r w:rsidRPr="00BE31C2">
        <w:rPr>
          <w:rFonts w:ascii="Arial" w:hAnsi="Arial" w:cs="Arial"/>
          <w:b/>
        </w:rPr>
        <w:t>aberto/fechado</w:t>
      </w:r>
      <w:r w:rsidRPr="00BE31C2">
        <w:rPr>
          <w:rFonts w:ascii="Arial" w:hAnsi="Arial" w:cs="Arial"/>
        </w:rPr>
        <w:t>, em que os licitantes apresentarão lances públicos e sucessivos, observando as regras constantes no item</w:t>
      </w:r>
      <w:r w:rsidR="00726F0B" w:rsidRPr="00BE31C2">
        <w:rPr>
          <w:rFonts w:ascii="Arial" w:hAnsi="Arial" w:cs="Arial"/>
        </w:rPr>
        <w:t>.</w:t>
      </w:r>
      <w:r w:rsidRPr="00BE31C2">
        <w:rPr>
          <w:rFonts w:ascii="Arial" w:hAnsi="Arial" w:cs="Arial"/>
        </w:rPr>
        <w:t xml:space="preserve"> </w:t>
      </w:r>
    </w:p>
    <w:p w:rsidR="0032797E" w:rsidRPr="00BE31C2" w:rsidRDefault="0032797E" w:rsidP="0032797E">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A etapa competitiva, de envio de lances na sessão pública, durará dez minutos, improrrogáveis.</w:t>
      </w:r>
    </w:p>
    <w:p w:rsidR="0032797E" w:rsidRPr="00BE31C2" w:rsidRDefault="0032797E" w:rsidP="0032797E">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Encerrado o prazo do item 10.2, o sistema encaminhará o aviso de fechamento iminente dos lances e, transcorrido o período de até dez minutos, aleatoriamente determinado, a recepção de lances será automaticamente encerrada.</w:t>
      </w:r>
    </w:p>
    <w:p w:rsidR="0032797E" w:rsidRPr="00BE31C2" w:rsidRDefault="0032797E" w:rsidP="003B00E3">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Encerrada a recepção dos lances, com o decurso do prazo do item 10.3, o sistema abrirá a oportunidade para que o autor da oferta de valor mais baixo e os autores das ofertas com valores até dez por </w:t>
      </w:r>
      <w:proofErr w:type="gramStart"/>
      <w:r w:rsidRPr="00BE31C2">
        <w:rPr>
          <w:rFonts w:ascii="Arial" w:hAnsi="Arial" w:cs="Arial"/>
        </w:rPr>
        <w:t>cento superior</w:t>
      </w:r>
      <w:proofErr w:type="gramEnd"/>
      <w:r w:rsidRPr="00BE31C2">
        <w:rPr>
          <w:rFonts w:ascii="Arial" w:hAnsi="Arial" w:cs="Arial"/>
        </w:rPr>
        <w:t xml:space="preserve"> àquela possam ofertar um lance final e fechado em até cinco minutos, que será sigiloso até o encerramento deste prazo.</w:t>
      </w:r>
    </w:p>
    <w:p w:rsidR="00A425AF" w:rsidRPr="00BE31C2" w:rsidRDefault="0032797E" w:rsidP="00A425AF">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Na ausência de, no mínimo, três ofertas nas condições de que trata o item 10.4, os autores dos melhores lances subsequentes, na ordem de classificação, até o máximo de três, poderão oferecer um lance final e fechado em até cinco minutos, que será sigiloso até o encerramento do prazo.</w:t>
      </w:r>
    </w:p>
    <w:p w:rsidR="0032797E" w:rsidRPr="00BE31C2" w:rsidRDefault="0032797E" w:rsidP="00AC037D">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Encerrados os prazos estabelecidos nos itens 10.4 e 10.5, o sistema ordenará os </w:t>
      </w:r>
      <w:r w:rsidRPr="00BE31C2">
        <w:rPr>
          <w:rFonts w:ascii="Arial" w:hAnsi="Arial" w:cs="Arial"/>
        </w:rPr>
        <w:lastRenderedPageBreak/>
        <w:t xml:space="preserve">lances em ordem crescente de acordo com a melhor vantagem. </w:t>
      </w:r>
    </w:p>
    <w:p w:rsidR="0032797E" w:rsidRPr="00BE31C2" w:rsidRDefault="0032797E" w:rsidP="0032797E">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Na ausência de lance final e fechado classificado nos termos dos itens 10.4 e 10.5, haverá o reinício da etapa fechada para que os demais licitantes, até o máximo de três, na ordem de classificação, possam ofertar um lance final e fechado em até cinco minutos, que será sigiloso até o encerramento deste prazo, observado, após esta etapa, o disposto no item 10.6.</w:t>
      </w:r>
    </w:p>
    <w:p w:rsidR="0032797E" w:rsidRPr="00BE31C2" w:rsidRDefault="0032797E" w:rsidP="006673A1">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Na hipótese de não haver licitante classificado na etapa de lance fechado que atenda às exigências para habilitação, a pregoeira </w:t>
      </w:r>
      <w:proofErr w:type="gramStart"/>
      <w:r w:rsidRPr="00BE31C2">
        <w:rPr>
          <w:rFonts w:ascii="Arial" w:hAnsi="Arial" w:cs="Arial"/>
        </w:rPr>
        <w:t>poderá,</w:t>
      </w:r>
      <w:proofErr w:type="gramEnd"/>
      <w:r w:rsidRPr="00BE31C2">
        <w:rPr>
          <w:rFonts w:ascii="Arial" w:hAnsi="Arial" w:cs="Arial"/>
        </w:rPr>
        <w:t xml:space="preserve"> auxiliado pela equipe de apoio, mediante justificativa, admitir o reinício da etapa fechada, nos termos do disposto no item 10.7.</w:t>
      </w:r>
    </w:p>
    <w:p w:rsidR="0032797E" w:rsidRPr="00BE31C2" w:rsidRDefault="0032797E" w:rsidP="0032797E">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Na hipótese de o sistema eletrônico desconectar para a pregoeira no decorrer da etapa de envio de lances da sessão pública e </w:t>
      </w:r>
      <w:proofErr w:type="gramStart"/>
      <w:r w:rsidRPr="00BE31C2">
        <w:rPr>
          <w:rFonts w:ascii="Arial" w:hAnsi="Arial" w:cs="Arial"/>
        </w:rPr>
        <w:t>permanecer</w:t>
      </w:r>
      <w:proofErr w:type="gramEnd"/>
      <w:r w:rsidRPr="00BE31C2">
        <w:rPr>
          <w:rFonts w:ascii="Arial" w:hAnsi="Arial" w:cs="Arial"/>
        </w:rPr>
        <w:t xml:space="preserve"> acessível aos licitantes, os lances continuarão sendo recebidos, sem prejuízo dos atos realizados.</w:t>
      </w:r>
    </w:p>
    <w:p w:rsidR="0032797E" w:rsidRPr="00BE31C2" w:rsidRDefault="0032797E" w:rsidP="00A06A04">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Quando a desconexão do sistema eletrônico para a pregoeira persistir por tempo superior a dez minutos, a sessão pública será suspensa e reiniciada somente decorridas vinte e quatro horas após a comunicação do fato aos participantes, no sítio eletrônico </w:t>
      </w:r>
      <w:hyperlink r:id="rId11" w:history="1">
        <w:r w:rsidRPr="00BE31C2">
          <w:rPr>
            <w:rStyle w:val="Hyperlink"/>
            <w:rFonts w:ascii="Arial" w:hAnsi="Arial" w:cs="Arial"/>
            <w:color w:val="auto"/>
          </w:rPr>
          <w:t xml:space="preserve">www.portaldecompraspublicas.com.br </w:t>
        </w:r>
      </w:hyperlink>
      <w:r w:rsidRPr="00BE31C2">
        <w:rPr>
          <w:rFonts w:ascii="Arial" w:hAnsi="Arial" w:cs="Arial"/>
        </w:rPr>
        <w:t>.</w:t>
      </w:r>
    </w:p>
    <w:p w:rsidR="000E6668" w:rsidRPr="00BE31C2" w:rsidRDefault="000E6668" w:rsidP="0032797E">
      <w:pPr>
        <w:autoSpaceDE w:val="0"/>
        <w:autoSpaceDN w:val="0"/>
        <w:adjustRightInd w:val="0"/>
        <w:spacing w:after="0" w:line="360" w:lineRule="auto"/>
        <w:jc w:val="both"/>
        <w:rPr>
          <w:rFonts w:ascii="Arial" w:hAnsi="Arial" w:cs="Arial"/>
          <w:b/>
          <w:bCs/>
        </w:rPr>
      </w:pPr>
    </w:p>
    <w:p w:rsidR="006673A1" w:rsidRPr="00BE31C2" w:rsidRDefault="006673A1" w:rsidP="006673A1">
      <w:pPr>
        <w:autoSpaceDE w:val="0"/>
        <w:autoSpaceDN w:val="0"/>
        <w:adjustRightInd w:val="0"/>
        <w:spacing w:after="0" w:line="360" w:lineRule="auto"/>
        <w:jc w:val="both"/>
        <w:rPr>
          <w:rFonts w:ascii="Arial" w:hAnsi="Arial" w:cs="Arial"/>
          <w:b/>
          <w:bCs/>
        </w:rPr>
      </w:pPr>
      <w:r w:rsidRPr="00BE31C2">
        <w:rPr>
          <w:rFonts w:ascii="Arial" w:hAnsi="Arial" w:cs="Arial"/>
          <w:b/>
          <w:bCs/>
        </w:rPr>
        <w:t>11 CRITÉRIOS DE DESEMPATE</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11.1 </w:t>
      </w:r>
      <w:r w:rsidRPr="00BE31C2">
        <w:rPr>
          <w:rFonts w:ascii="Arial" w:hAnsi="Arial" w:cs="Arial"/>
        </w:rPr>
        <w:t>Encerrada etapa de envio de lances</w:t>
      </w:r>
      <w:proofErr w:type="gramStart"/>
      <w:r w:rsidRPr="00BE31C2">
        <w:rPr>
          <w:rFonts w:ascii="Arial" w:hAnsi="Arial" w:cs="Arial"/>
        </w:rPr>
        <w:t>, será</w:t>
      </w:r>
      <w:proofErr w:type="gramEnd"/>
      <w:r w:rsidRPr="00BE31C2">
        <w:rPr>
          <w:rFonts w:ascii="Arial" w:hAnsi="Arial" w:cs="Arial"/>
        </w:rPr>
        <w:t xml:space="preserve"> apurada a ocorrência de empate, nos termos dos </w:t>
      </w:r>
      <w:proofErr w:type="spellStart"/>
      <w:r w:rsidRPr="00BE31C2">
        <w:rPr>
          <w:rFonts w:ascii="Arial" w:hAnsi="Arial" w:cs="Arial"/>
        </w:rPr>
        <w:t>arts</w:t>
      </w:r>
      <w:proofErr w:type="spellEnd"/>
      <w:r w:rsidRPr="00BE31C2">
        <w:rPr>
          <w:rFonts w:ascii="Arial" w:hAnsi="Arial" w:cs="Arial"/>
        </w:rPr>
        <w:t>. 44 e 45 da Lei Complementar nº 123/2006, sendo assegurada, como critério do desempate, preferência de contratação para as beneficiárias que tiverem apresentado as declarações de que tratam os itens 4.2.3 e 4.2.4 deste Edital;</w:t>
      </w:r>
    </w:p>
    <w:p w:rsidR="00663AB7" w:rsidRPr="00BE31C2" w:rsidRDefault="006673A1"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11.1.1 </w:t>
      </w:r>
      <w:r w:rsidRPr="00BE31C2">
        <w:rPr>
          <w:rFonts w:ascii="Arial" w:hAnsi="Arial" w:cs="Arial"/>
        </w:rPr>
        <w:t>Entende</w:t>
      </w:r>
      <w:r w:rsidRPr="00BE31C2">
        <w:rPr>
          <w:rFonts w:ascii="Cambria Math" w:hAnsi="Cambria Math" w:cs="Cambria Math"/>
        </w:rPr>
        <w:t>‐</w:t>
      </w:r>
      <w:r w:rsidRPr="00BE31C2">
        <w:rPr>
          <w:rFonts w:ascii="Arial" w:hAnsi="Arial" w:cs="Arial"/>
        </w:rPr>
        <w:t xml:space="preserve">se como empate, para fins da Lei Complementar nº 123/2006, aquelas situações em que as propostas apresentadas pelas beneficiárias sejam iguais ou superiores em até 5% (cinco por cento) à proposta de menor valor. </w:t>
      </w:r>
    </w:p>
    <w:p w:rsidR="006673A1" w:rsidRPr="00BE31C2" w:rsidRDefault="006673A1"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11.1.2 </w:t>
      </w:r>
      <w:r w:rsidRPr="00BE31C2">
        <w:rPr>
          <w:rFonts w:ascii="Arial" w:hAnsi="Arial" w:cs="Arial"/>
        </w:rPr>
        <w:t>Ocorrendo o empate, na forma do subitem anterior, proceder</w:t>
      </w:r>
      <w:r w:rsidRPr="00BE31C2">
        <w:rPr>
          <w:rFonts w:ascii="Cambria Math" w:hAnsi="Cambria Math" w:cs="Cambria Math"/>
        </w:rPr>
        <w:t>‐</w:t>
      </w:r>
      <w:r w:rsidRPr="00BE31C2">
        <w:rPr>
          <w:rFonts w:ascii="Arial" w:hAnsi="Arial" w:cs="Arial"/>
        </w:rPr>
        <w:t>se</w:t>
      </w:r>
      <w:r w:rsidRPr="00BE31C2">
        <w:rPr>
          <w:rFonts w:ascii="Cambria Math" w:hAnsi="Cambria Math" w:cs="Cambria Math"/>
        </w:rPr>
        <w:t>‐</w:t>
      </w:r>
      <w:r w:rsidRPr="00BE31C2">
        <w:rPr>
          <w:rFonts w:ascii="Arial" w:hAnsi="Arial" w:cs="Arial"/>
        </w:rPr>
        <w:t>á da seguinte forma:</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 xml:space="preserve">A beneficiária detentora da proposta de menor valor será convocada via sistema para apresentar, no prazo de </w:t>
      </w:r>
      <w:proofErr w:type="gramStart"/>
      <w:r w:rsidRPr="00BE31C2">
        <w:rPr>
          <w:rFonts w:ascii="Arial" w:hAnsi="Arial" w:cs="Arial"/>
        </w:rPr>
        <w:t>5</w:t>
      </w:r>
      <w:proofErr w:type="gramEnd"/>
      <w:r w:rsidRPr="00BE31C2">
        <w:rPr>
          <w:rFonts w:ascii="Arial" w:hAnsi="Arial" w:cs="Arial"/>
        </w:rPr>
        <w:t xml:space="preserve"> (cinco) minutos, nova proposta, inferior àquela considerada, até então, de menor preço, situação em que será declarada vencedora do certame.</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b) </w:t>
      </w:r>
      <w:r w:rsidRPr="00BE31C2">
        <w:rPr>
          <w:rFonts w:ascii="Arial" w:hAnsi="Arial" w:cs="Arial"/>
        </w:rPr>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11.1. </w:t>
      </w:r>
      <w:proofErr w:type="gramStart"/>
      <w:r w:rsidRPr="00BE31C2">
        <w:rPr>
          <w:rFonts w:ascii="Arial" w:hAnsi="Arial" w:cs="Arial"/>
        </w:rPr>
        <w:t>deste</w:t>
      </w:r>
      <w:proofErr w:type="gramEnd"/>
      <w:r w:rsidRPr="00BE31C2">
        <w:rPr>
          <w:rFonts w:ascii="Arial" w:hAnsi="Arial" w:cs="Arial"/>
        </w:rPr>
        <w:t xml:space="preserve"> edital, a apresentação de nova proposta, no prazo previsto na alínea a deste item.</w:t>
      </w:r>
    </w:p>
    <w:p w:rsidR="006673A1" w:rsidRPr="00BE31C2" w:rsidRDefault="006673A1"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lastRenderedPageBreak/>
        <w:t xml:space="preserve">11.1.3 </w:t>
      </w:r>
      <w:r w:rsidRPr="00BE31C2">
        <w:rPr>
          <w:rFonts w:ascii="Arial" w:hAnsi="Arial" w:cs="Arial"/>
        </w:rPr>
        <w:t xml:space="preserve">O disposto no item 11.1.2. </w:t>
      </w:r>
      <w:proofErr w:type="gramStart"/>
      <w:r w:rsidRPr="00BE31C2">
        <w:rPr>
          <w:rFonts w:ascii="Arial" w:hAnsi="Arial" w:cs="Arial"/>
        </w:rPr>
        <w:t>não</w:t>
      </w:r>
      <w:proofErr w:type="gramEnd"/>
      <w:r w:rsidRPr="00BE31C2">
        <w:rPr>
          <w:rFonts w:ascii="Arial" w:hAnsi="Arial" w:cs="Arial"/>
        </w:rPr>
        <w:t xml:space="preserve"> se aplica às hipóteses em que a proposta de menor valor inicial tiver sido apresentado por beneficiária da Lei Complementar nº 123/2006. </w:t>
      </w:r>
    </w:p>
    <w:p w:rsidR="006673A1" w:rsidRPr="00BE31C2" w:rsidRDefault="006673A1"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11.1.4 </w:t>
      </w:r>
      <w:r w:rsidRPr="00BE31C2">
        <w:rPr>
          <w:rFonts w:ascii="Arial" w:hAnsi="Arial" w:cs="Arial"/>
        </w:rPr>
        <w:t>Se não houver licitante que atenda ao item 11.1 e seus subitens, serão utilizados os seguintes critérios de desempate, nesta ordem (conforme art. 60):</w:t>
      </w:r>
    </w:p>
    <w:p w:rsidR="00357CEF"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disputa final, hipótese em que os licitantes empatados poderão apresentar nova proposta em ato contínuo à classificação;</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b) </w:t>
      </w:r>
      <w:r w:rsidRPr="00BE31C2">
        <w:rPr>
          <w:rFonts w:ascii="Arial" w:hAnsi="Arial" w:cs="Arial"/>
        </w:rPr>
        <w:t xml:space="preserve">avaliação do desempenho contratual prévio dos licitantes, para a qual </w:t>
      </w:r>
      <w:proofErr w:type="gramStart"/>
      <w:r w:rsidRPr="00BE31C2">
        <w:rPr>
          <w:rFonts w:ascii="Arial" w:hAnsi="Arial" w:cs="Arial"/>
        </w:rPr>
        <w:t>serão</w:t>
      </w:r>
      <w:proofErr w:type="gramEnd"/>
      <w:r w:rsidRPr="00BE31C2">
        <w:rPr>
          <w:rFonts w:ascii="Arial" w:hAnsi="Arial" w:cs="Arial"/>
        </w:rPr>
        <w:t xml:space="preserve"> ser utilizados registros cadastrais para efeito de atesto de cumprimento de obrigações decorrentes de outras contratações;</w:t>
      </w:r>
    </w:p>
    <w:p w:rsidR="00A06A04"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d) </w:t>
      </w:r>
      <w:r w:rsidRPr="00BE31C2">
        <w:rPr>
          <w:rFonts w:ascii="Arial" w:hAnsi="Arial" w:cs="Arial"/>
        </w:rPr>
        <w:t>desenvolvimento pelo licitante de programa de integridade, conforme orientações dos órgãos de controle.</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11.2 </w:t>
      </w:r>
      <w:r w:rsidRPr="00BE31C2">
        <w:rPr>
          <w:rFonts w:ascii="Arial" w:hAnsi="Arial" w:cs="Arial"/>
        </w:rPr>
        <w:t>Em igualdade de condições, se não houver desempat</w:t>
      </w:r>
      <w:r w:rsidR="0060316C" w:rsidRPr="00BE31C2">
        <w:rPr>
          <w:rFonts w:ascii="Arial" w:hAnsi="Arial" w:cs="Arial"/>
        </w:rPr>
        <w:t>e, será assegurada preferência,</w:t>
      </w:r>
      <w:r w:rsidR="000177F4" w:rsidRPr="00BE31C2">
        <w:rPr>
          <w:rFonts w:ascii="Arial" w:hAnsi="Arial" w:cs="Arial"/>
        </w:rPr>
        <w:t xml:space="preserve"> </w:t>
      </w:r>
      <w:r w:rsidRPr="00BE31C2">
        <w:rPr>
          <w:rFonts w:ascii="Arial" w:hAnsi="Arial" w:cs="Arial"/>
        </w:rPr>
        <w:t>sucessivamente, aos bens e serviços produzidos ou prestados por:</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empresas estabelecidas no território do Estado do Rio Grande do Sul;</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b) </w:t>
      </w:r>
      <w:r w:rsidRPr="00BE31C2">
        <w:rPr>
          <w:rFonts w:ascii="Arial" w:hAnsi="Arial" w:cs="Arial"/>
        </w:rPr>
        <w:t>empresas brasileiras;</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c) </w:t>
      </w:r>
      <w:r w:rsidRPr="00BE31C2">
        <w:rPr>
          <w:rFonts w:ascii="Arial" w:hAnsi="Arial" w:cs="Arial"/>
        </w:rPr>
        <w:t>empresas que invistam em pesquisa e no desenvolvimento de tecnologia no País;</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e) </w:t>
      </w:r>
      <w:r w:rsidRPr="00BE31C2">
        <w:rPr>
          <w:rFonts w:ascii="Arial" w:hAnsi="Arial" w:cs="Arial"/>
        </w:rPr>
        <w:t>empresas que comprovem a prática de mitigação, nos termos da Lei nº 12.187, de 29 de dezembro de 2009.</w:t>
      </w:r>
    </w:p>
    <w:p w:rsidR="00244E01" w:rsidRPr="00BE31C2" w:rsidRDefault="00244E01" w:rsidP="006673A1">
      <w:pPr>
        <w:autoSpaceDE w:val="0"/>
        <w:autoSpaceDN w:val="0"/>
        <w:adjustRightInd w:val="0"/>
        <w:spacing w:after="0" w:line="360" w:lineRule="auto"/>
        <w:jc w:val="both"/>
        <w:rPr>
          <w:rFonts w:ascii="Arial" w:hAnsi="Arial" w:cs="Arial"/>
        </w:rPr>
      </w:pPr>
    </w:p>
    <w:p w:rsidR="006673A1" w:rsidRPr="00BE31C2" w:rsidRDefault="006673A1" w:rsidP="006673A1">
      <w:pPr>
        <w:autoSpaceDE w:val="0"/>
        <w:autoSpaceDN w:val="0"/>
        <w:adjustRightInd w:val="0"/>
        <w:spacing w:after="0" w:line="360" w:lineRule="auto"/>
        <w:jc w:val="both"/>
        <w:rPr>
          <w:rFonts w:ascii="Arial" w:hAnsi="Arial" w:cs="Arial"/>
          <w:b/>
          <w:bCs/>
        </w:rPr>
      </w:pPr>
      <w:r w:rsidRPr="00BE31C2">
        <w:rPr>
          <w:rFonts w:ascii="Arial" w:hAnsi="Arial" w:cs="Arial"/>
          <w:b/>
          <w:bCs/>
        </w:rPr>
        <w:t>12 NEGOCIAÇÃO E JULGAMENTO</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12.1. </w:t>
      </w:r>
      <w:r w:rsidRPr="00BE31C2">
        <w:rPr>
          <w:rFonts w:ascii="Arial" w:hAnsi="Arial" w:cs="Arial"/>
        </w:rPr>
        <w:t>Encerrada a etapa de envio de lances da sessão pública, inclusive com a realização do desempate, se for o caso, o pregoeira poderá encaminhar, pelo sistema eletrônico, contraproposta ao licitante que tenha apresentado o melhor preço, para que seja obtida melhor proposta.</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12.2. </w:t>
      </w:r>
      <w:r w:rsidRPr="00BE31C2">
        <w:rPr>
          <w:rFonts w:ascii="Arial" w:hAnsi="Arial" w:cs="Arial"/>
        </w:rPr>
        <w:t>A resposta à contraproposta e o envio de documentos complementares, necessários ao julgamento da aceitabilidade da proposta, inclusive a sua adequação ao último lance ofertado, que sejam solicitados pela pregoeira, deverão ser encaminhados no prazo fixado no item 5.3 deste Edital.</w:t>
      </w:r>
    </w:p>
    <w:p w:rsidR="00A425AF"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12.3. </w:t>
      </w:r>
      <w:r w:rsidRPr="00BE31C2">
        <w:rPr>
          <w:rFonts w:ascii="Arial" w:hAnsi="Arial" w:cs="Arial"/>
        </w:rPr>
        <w:t>Encerrada a etapa de negociação, será examinada a proposta classificada em primeiro lugar quanto à adequação ao objeto e à compatibilidade do preço em relação valor de referência da Administração.</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12.4. </w:t>
      </w:r>
      <w:r w:rsidRPr="00BE31C2">
        <w:rPr>
          <w:rFonts w:ascii="Arial" w:hAnsi="Arial" w:cs="Arial"/>
        </w:rPr>
        <w:t>Não serão consideradas, para julgamento das propostas, vantagens não previstas no edital.</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12.5 </w:t>
      </w:r>
      <w:proofErr w:type="gramStart"/>
      <w:r w:rsidRPr="00BE31C2">
        <w:rPr>
          <w:rFonts w:ascii="Arial" w:hAnsi="Arial" w:cs="Arial"/>
        </w:rPr>
        <w:t>Será</w:t>
      </w:r>
      <w:proofErr w:type="gramEnd"/>
      <w:r w:rsidRPr="00BE31C2">
        <w:rPr>
          <w:rFonts w:ascii="Arial" w:hAnsi="Arial" w:cs="Arial"/>
        </w:rPr>
        <w:t xml:space="preserve"> desclassificada a proposta ou o lance vencedor, que apresentar preço final superior ao preço máximo fixado, ou que apresentar preço manifestamente inexequível;</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lastRenderedPageBreak/>
        <w:t xml:space="preserve">12.6 </w:t>
      </w:r>
      <w:r w:rsidRPr="00BE31C2">
        <w:rPr>
          <w:rFonts w:ascii="Arial" w:hAnsi="Arial" w:cs="Arial"/>
        </w:rPr>
        <w:t xml:space="preserve">A pregoeira poderá convocar o licitante para enviar documento digital complementar, por meio de funcionalidade disponível no sistema, no prazo de 02 (duas) horas, </w:t>
      </w:r>
      <w:proofErr w:type="gramStart"/>
      <w:r w:rsidRPr="00BE31C2">
        <w:rPr>
          <w:rFonts w:ascii="Arial" w:hAnsi="Arial" w:cs="Arial"/>
        </w:rPr>
        <w:t>sob pena</w:t>
      </w:r>
      <w:proofErr w:type="gramEnd"/>
      <w:r w:rsidRPr="00BE31C2">
        <w:rPr>
          <w:rFonts w:ascii="Arial" w:hAnsi="Arial" w:cs="Arial"/>
        </w:rPr>
        <w:t xml:space="preserve"> de não aceitação da proposta.</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12.7 </w:t>
      </w:r>
      <w:r w:rsidRPr="00BE31C2">
        <w:rPr>
          <w:rFonts w:ascii="Arial" w:hAnsi="Arial" w:cs="Arial"/>
        </w:rPr>
        <w:t>O prazo estabelecido poderá ser prorrogado pelo pregoeira por solicitação escrita e justificada do licitante, formulada antes de findo o prazo, e formalmente aceita pela pregoeira.</w:t>
      </w:r>
    </w:p>
    <w:p w:rsidR="00461046" w:rsidRPr="00BE31C2" w:rsidRDefault="00461046" w:rsidP="00461046">
      <w:pPr>
        <w:autoSpaceDE w:val="0"/>
        <w:autoSpaceDN w:val="0"/>
        <w:adjustRightInd w:val="0"/>
        <w:spacing w:after="0" w:line="360" w:lineRule="auto"/>
        <w:jc w:val="both"/>
        <w:rPr>
          <w:rFonts w:ascii="Arial" w:hAnsi="Arial" w:cs="Arial"/>
        </w:rPr>
      </w:pPr>
    </w:p>
    <w:p w:rsidR="00461046" w:rsidRPr="00BE31C2" w:rsidRDefault="00461046" w:rsidP="00461046">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13 VERIFICAÇÃO</w:t>
      </w:r>
      <w:proofErr w:type="gramEnd"/>
      <w:r w:rsidRPr="00BE31C2">
        <w:rPr>
          <w:rFonts w:ascii="Arial" w:hAnsi="Arial" w:cs="Arial"/>
          <w:b/>
          <w:bCs/>
        </w:rPr>
        <w:t xml:space="preserve"> DA HABILITAÇÃO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13.1. </w:t>
      </w:r>
      <w:r w:rsidRPr="00BE31C2">
        <w:rPr>
          <w:rFonts w:ascii="Arial" w:hAnsi="Arial" w:cs="Arial"/>
        </w:rPr>
        <w:t xml:space="preserve">Os documentos de habilitação, de que tratam os itens 6.1., 6.2. </w:t>
      </w:r>
      <w:proofErr w:type="gramStart"/>
      <w:r w:rsidRPr="00BE31C2">
        <w:rPr>
          <w:rFonts w:ascii="Arial" w:hAnsi="Arial" w:cs="Arial"/>
        </w:rPr>
        <w:t>e</w:t>
      </w:r>
      <w:proofErr w:type="gramEnd"/>
      <w:r w:rsidRPr="00BE31C2">
        <w:rPr>
          <w:rFonts w:ascii="Arial" w:hAnsi="Arial" w:cs="Arial"/>
        </w:rPr>
        <w:t xml:space="preserve"> 6.3., enviados nos termos do item 4.1, todos deste edital, serão examinados pela pregoeira, que verificará a autenticidade das certidões junto aos sítios eletrônicos oficiais de órgãos e entidades emissores.</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13.2. </w:t>
      </w:r>
      <w:r w:rsidRPr="00BE31C2">
        <w:rPr>
          <w:rFonts w:ascii="Arial" w:hAnsi="Arial" w:cs="Arial"/>
        </w:rPr>
        <w:t xml:space="preserve">As certidões apresentadas na habilitação, que tenham sido expedidas em meio eletrônico, serão tidas como originais após terem a autenticidade de seus dados e certificação </w:t>
      </w:r>
      <w:proofErr w:type="gramStart"/>
      <w:r w:rsidRPr="00BE31C2">
        <w:rPr>
          <w:rFonts w:ascii="Arial" w:hAnsi="Arial" w:cs="Arial"/>
        </w:rPr>
        <w:t>digital conferidos pela Administração, dispensando nova apresentação</w:t>
      </w:r>
      <w:proofErr w:type="gramEnd"/>
      <w:r w:rsidRPr="00BE31C2">
        <w:rPr>
          <w:rFonts w:ascii="Arial" w:hAnsi="Arial" w:cs="Arial"/>
        </w:rPr>
        <w:t>, exceto se vencido o prazo de validade.</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13.3. </w:t>
      </w:r>
      <w:r w:rsidRPr="00BE31C2">
        <w:rPr>
          <w:rFonts w:ascii="Arial" w:hAnsi="Arial" w:cs="Arial"/>
        </w:rPr>
        <w:t>Havendo a necessidade de envio de documentos de habilitação complementares, necessários à confirmação daqueles exigidos neste Edital e já apresentados, o licitante será convocado a encaminhá</w:t>
      </w:r>
      <w:r w:rsidRPr="00BE31C2">
        <w:rPr>
          <w:rFonts w:ascii="Cambria Math" w:hAnsi="Cambria Math" w:cs="Cambria Math"/>
        </w:rPr>
        <w:t>‐</w:t>
      </w:r>
      <w:r w:rsidRPr="00BE31C2">
        <w:rPr>
          <w:rFonts w:ascii="Arial" w:hAnsi="Arial" w:cs="Arial"/>
        </w:rPr>
        <w:t xml:space="preserve">los, em formato digital, via sistema, no prazo de 02 (duas) horas, </w:t>
      </w:r>
      <w:proofErr w:type="gramStart"/>
      <w:r w:rsidRPr="00BE31C2">
        <w:rPr>
          <w:rFonts w:ascii="Arial" w:hAnsi="Arial" w:cs="Arial"/>
        </w:rPr>
        <w:t>sob pena</w:t>
      </w:r>
      <w:proofErr w:type="gramEnd"/>
      <w:r w:rsidRPr="00BE31C2">
        <w:rPr>
          <w:rFonts w:ascii="Arial" w:hAnsi="Arial" w:cs="Arial"/>
        </w:rPr>
        <w:t xml:space="preserve"> de inabilitação;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13.4 </w:t>
      </w:r>
      <w:r w:rsidRPr="00BE31C2">
        <w:rPr>
          <w:rFonts w:ascii="Arial" w:hAnsi="Arial" w:cs="Arial"/>
        </w:rPr>
        <w:t>Não serão aceitos documentos de habilitação com indicação de CNPJ/CPF diferentes, salvo aqueles legalmente permitidos;</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13.5 </w:t>
      </w:r>
      <w:r w:rsidRPr="00BE31C2">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13.6 </w:t>
      </w:r>
      <w:r w:rsidRPr="00BE31C2">
        <w:rPr>
          <w:rFonts w:ascii="Arial" w:hAnsi="Arial" w:cs="Arial"/>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w:t>
      </w:r>
      <w:r w:rsidRPr="00BE31C2">
        <w:rPr>
          <w:rFonts w:ascii="Cambria Math" w:hAnsi="Cambria Math" w:cs="Cambria Math"/>
        </w:rPr>
        <w:t>‐</w:t>
      </w:r>
      <w:r w:rsidRPr="00BE31C2">
        <w:rPr>
          <w:rFonts w:ascii="Arial" w:hAnsi="Arial" w:cs="Arial"/>
        </w:rPr>
        <w:t>Geral da Fazenda Nacional, por constar no</w:t>
      </w:r>
      <w:r w:rsidR="000177F4" w:rsidRPr="00BE31C2">
        <w:rPr>
          <w:rFonts w:ascii="Arial" w:hAnsi="Arial" w:cs="Arial"/>
        </w:rPr>
        <w:t xml:space="preserve"> </w:t>
      </w:r>
      <w:r w:rsidRPr="00BE31C2">
        <w:rPr>
          <w:rFonts w:ascii="Arial" w:hAnsi="Arial" w:cs="Arial"/>
        </w:rPr>
        <w:t xml:space="preserve">próprio documento que é válido para matriz e filiais, bem assim quanto ao Certificado de Regularidade do FGTS, quando </w:t>
      </w:r>
      <w:proofErr w:type="gramStart"/>
      <w:r w:rsidRPr="00BE31C2">
        <w:rPr>
          <w:rFonts w:ascii="Arial" w:hAnsi="Arial" w:cs="Arial"/>
        </w:rPr>
        <w:t>o</w:t>
      </w:r>
      <w:proofErr w:type="gramEnd"/>
    </w:p>
    <w:p w:rsidR="00461046"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rPr>
        <w:t>licitante</w:t>
      </w:r>
      <w:proofErr w:type="gramEnd"/>
      <w:r w:rsidRPr="00BE31C2">
        <w:rPr>
          <w:rFonts w:ascii="Arial" w:hAnsi="Arial" w:cs="Arial"/>
        </w:rPr>
        <w:t xml:space="preserve"> tenha o recolhimento dos encargos centralizado, devendo, desta forma, apresentar o documento comprobatório de autorização para a centralização.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13.7 </w:t>
      </w:r>
      <w:r w:rsidRPr="00BE31C2">
        <w:rPr>
          <w:rFonts w:ascii="Arial" w:hAnsi="Arial" w:cs="Arial"/>
        </w:rPr>
        <w:t xml:space="preserve">A beneficiária da Lei Complementar nº 123/2006, que tenha apresentado a declaração exigida no item 4.2.3 e 4.2.4 deste Edital e que possua alguma restrição na comprovação de regularidade fiscal e/ou trabalhista, terá sua habilitação condicionada ao envio de nova </w:t>
      </w:r>
      <w:r w:rsidRPr="00BE31C2">
        <w:rPr>
          <w:rFonts w:ascii="Arial" w:hAnsi="Arial" w:cs="Arial"/>
        </w:rPr>
        <w:lastRenderedPageBreak/>
        <w:t xml:space="preserve">documentação, que comprove a sua regularidade, em </w:t>
      </w:r>
      <w:proofErr w:type="gramStart"/>
      <w:r w:rsidRPr="00BE31C2">
        <w:rPr>
          <w:rFonts w:ascii="Arial" w:hAnsi="Arial" w:cs="Arial"/>
        </w:rPr>
        <w:t>5</w:t>
      </w:r>
      <w:proofErr w:type="gramEnd"/>
      <w:r w:rsidRPr="00BE31C2">
        <w:rPr>
          <w:rFonts w:ascii="Arial" w:hAnsi="Arial" w:cs="Arial"/>
        </w:rPr>
        <w:t xml:space="preserve"> (cinco) dias úteis, prazo que poderá ser prorrogado uma única vez, por igual período, a critério da Administração, desde que seja requerido pelo interessado, de forma motivada e durante o transcurso do respectivo prazo.</w:t>
      </w:r>
    </w:p>
    <w:p w:rsidR="00A06A04"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13.8 </w:t>
      </w:r>
      <w:r w:rsidRPr="00BE31C2">
        <w:rPr>
          <w:rFonts w:ascii="Arial" w:hAnsi="Arial" w:cs="Arial"/>
        </w:rPr>
        <w:t xml:space="preserve">Na hipótese de a proposta vencedora não </w:t>
      </w:r>
      <w:proofErr w:type="gramStart"/>
      <w:r w:rsidRPr="00BE31C2">
        <w:rPr>
          <w:rFonts w:ascii="Arial" w:hAnsi="Arial" w:cs="Arial"/>
        </w:rPr>
        <w:t>for</w:t>
      </w:r>
      <w:proofErr w:type="gramEnd"/>
      <w:r w:rsidRPr="00BE31C2">
        <w:rPr>
          <w:rFonts w:ascii="Arial" w:hAnsi="Arial" w:cs="Arial"/>
        </w:rPr>
        <w:t xml:space="preserve"> aceitável ou o licitante não atender às exigências para habilitação, a pregoeira examinará a proposta subsequente e assim sucessivamente, na ordem de classificação, até a apuração de uma proposta que atenda ao edital.</w:t>
      </w:r>
    </w:p>
    <w:p w:rsidR="00461046" w:rsidRPr="00BE31C2" w:rsidRDefault="00461046" w:rsidP="00461046">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13.9 A proposta final do licitante declarado vencedor deverá ser encaminhada no prazo </w:t>
      </w:r>
      <w:r w:rsidR="00244E01" w:rsidRPr="00BE31C2">
        <w:rPr>
          <w:rFonts w:ascii="Arial" w:hAnsi="Arial" w:cs="Arial"/>
          <w:b/>
          <w:bCs/>
        </w:rPr>
        <w:t>a ser definido pela pregoeira, a contar de sua solicitação</w:t>
      </w:r>
      <w:r w:rsidRPr="00BE31C2">
        <w:rPr>
          <w:rFonts w:ascii="Arial" w:hAnsi="Arial" w:cs="Arial"/>
          <w:b/>
          <w:bCs/>
        </w:rPr>
        <w:t xml:space="preserve"> no sistema eletrônico e deverá:</w:t>
      </w:r>
    </w:p>
    <w:p w:rsidR="00461046" w:rsidRPr="00BE31C2" w:rsidRDefault="00461046" w:rsidP="000E6668">
      <w:pPr>
        <w:pStyle w:val="PargrafodaLista"/>
        <w:numPr>
          <w:ilvl w:val="0"/>
          <w:numId w:val="13"/>
        </w:numPr>
        <w:autoSpaceDE w:val="0"/>
        <w:autoSpaceDN w:val="0"/>
        <w:adjustRightInd w:val="0"/>
        <w:spacing w:after="0" w:line="360" w:lineRule="auto"/>
        <w:ind w:left="284" w:firstLine="0"/>
        <w:jc w:val="both"/>
        <w:rPr>
          <w:rFonts w:ascii="Arial" w:hAnsi="Arial" w:cs="Arial"/>
        </w:rPr>
      </w:pPr>
      <w:r w:rsidRPr="00BE31C2">
        <w:rPr>
          <w:rFonts w:ascii="Arial" w:hAnsi="Arial" w:cs="Arial"/>
        </w:rPr>
        <w:t>Ser redigida em língua portuguesa, digitada, em uma via, sem emendas, rasuras, entrelinhas ou ressalvas, devendo ser assinada pelo licitante ou seu representante legal;</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Conter a indicação do banco, número da conta e agência do licitante vencedor, para fins de pagamento;</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A proposta final deverá ser documentada nos autos e será levada em consideração no decorrer da execução do contrato e aplicação de eventual sanção à Contratada, se for o caso;</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Todas as especificações do objeto contidas na proposta, tais como, validade da proposta, marca, modelo, tipo, fabricante e procedência, vinculam a Contratada;</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Os preços deverão ser expressos em moeda corrente nacional, o valor unitário em algarismos e o valor global em algarismos e por extenso (art. 12º, II da Lei nº 14.133/21);</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Ocorrendo divergência entre os preços unitários e o preço global, prevalecerão os primeiros; no caso de divergência entre os valores numéricos e os valores expressos por extenso, prevalecerão estes últimos;</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 xml:space="preserve">A oferta deverá ser firme e precisa, limitada, rigorosamente, ao objeto deste Edital, sem conter alternativas de preço ou de qualquer outra condição que induza o julgamento a mais de um resultado, </w:t>
      </w:r>
      <w:proofErr w:type="gramStart"/>
      <w:r w:rsidRPr="00BE31C2">
        <w:rPr>
          <w:rFonts w:ascii="Arial" w:hAnsi="Arial" w:cs="Arial"/>
        </w:rPr>
        <w:t>sob pena</w:t>
      </w:r>
      <w:proofErr w:type="gramEnd"/>
      <w:r w:rsidRPr="00BE31C2">
        <w:rPr>
          <w:rFonts w:ascii="Arial" w:hAnsi="Arial" w:cs="Arial"/>
        </w:rPr>
        <w:t xml:space="preserve"> de desclassificação;</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A proposta deverá obedecer aos termos deste Edital e seus Anexos, não sendo considerada aquela que não corresponda às especificações ali contidas ou que estabeleça vínculo à proposta de outro licitante;</w:t>
      </w:r>
    </w:p>
    <w:p w:rsidR="00461046"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 xml:space="preserve">A proposta readequada, anexada ao sistema deverá conter </w:t>
      </w:r>
      <w:r w:rsidR="003926CB" w:rsidRPr="00BE31C2">
        <w:rPr>
          <w:rFonts w:ascii="Arial" w:hAnsi="Arial" w:cs="Arial"/>
          <w:bCs/>
        </w:rPr>
        <w:t>os</w:t>
      </w:r>
      <w:r w:rsidRPr="00BE31C2">
        <w:rPr>
          <w:rFonts w:ascii="Arial" w:hAnsi="Arial" w:cs="Arial"/>
        </w:rPr>
        <w:t xml:space="preserve"> valores adequados ao ultimo lance ofertado e de acordo com os anexos do processo.</w:t>
      </w:r>
    </w:p>
    <w:p w:rsidR="00461046" w:rsidRPr="00BE31C2" w:rsidRDefault="0001323A" w:rsidP="000177F4">
      <w:pPr>
        <w:autoSpaceDE w:val="0"/>
        <w:autoSpaceDN w:val="0"/>
        <w:adjustRightInd w:val="0"/>
        <w:spacing w:after="0" w:line="360" w:lineRule="auto"/>
        <w:ind w:left="567"/>
        <w:jc w:val="both"/>
        <w:rPr>
          <w:rFonts w:ascii="Arial" w:hAnsi="Arial" w:cs="Arial"/>
        </w:rPr>
      </w:pPr>
      <w:proofErr w:type="gramStart"/>
      <w:r w:rsidRPr="00BE31C2">
        <w:rPr>
          <w:rFonts w:ascii="Arial" w:hAnsi="Arial" w:cs="Arial"/>
          <w:b/>
        </w:rPr>
        <w:t>i</w:t>
      </w:r>
      <w:proofErr w:type="gramEnd"/>
      <w:r w:rsidR="00461046" w:rsidRPr="00BE31C2">
        <w:rPr>
          <w:rFonts w:ascii="Arial" w:hAnsi="Arial" w:cs="Arial"/>
          <w:b/>
        </w:rPr>
        <w:t>.1</w:t>
      </w:r>
      <w:r w:rsidR="00461046" w:rsidRPr="00BE31C2">
        <w:rPr>
          <w:rFonts w:ascii="Arial" w:hAnsi="Arial" w:cs="Arial"/>
        </w:rPr>
        <w:t xml:space="preserve"> </w:t>
      </w:r>
      <w:r w:rsidR="00461046" w:rsidRPr="00BE31C2">
        <w:rPr>
          <w:rFonts w:ascii="Arial" w:hAnsi="Arial" w:cs="Arial"/>
          <w:bCs/>
        </w:rPr>
        <w:t>Nenhuma proposta poderá ser apresentada considerando o regime de tributação simplificado</w:t>
      </w:r>
      <w:r w:rsidR="00461046" w:rsidRPr="00BE31C2">
        <w:rPr>
          <w:rFonts w:ascii="Arial" w:hAnsi="Arial" w:cs="Arial"/>
        </w:rPr>
        <w:t>, sob pena de desclassificação, o que se aplica para ME/EPP optante do Simples Nacional ou para MEI;</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lastRenderedPageBreak/>
        <w:t xml:space="preserve">13.10 </w:t>
      </w:r>
      <w:r w:rsidRPr="00BE31C2">
        <w:rPr>
          <w:rFonts w:ascii="Arial" w:hAnsi="Arial" w:cs="Arial"/>
        </w:rPr>
        <w:t>As Certidões que não possuírem prazo de validade, somente serão aceitas com data de emissão não superior a 60 (sessenta) dias consecutivos de antecedência da data de abertura da sessão deste Pregão;</w:t>
      </w:r>
    </w:p>
    <w:p w:rsidR="00461046"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13.11 </w:t>
      </w:r>
      <w:r w:rsidRPr="00BE31C2">
        <w:rPr>
          <w:rFonts w:ascii="Arial" w:hAnsi="Arial" w:cs="Arial"/>
        </w:rPr>
        <w:t>Constatado</w:t>
      </w:r>
      <w:proofErr w:type="gramEnd"/>
      <w:r w:rsidRPr="00BE31C2">
        <w:rPr>
          <w:rFonts w:ascii="Arial" w:hAnsi="Arial" w:cs="Arial"/>
        </w:rPr>
        <w:t xml:space="preserve"> o atendimento às exigências estabelecidas no Edital, o licitante será declarado vencedor, oportunizando</w:t>
      </w:r>
      <w:r w:rsidRPr="00BE31C2">
        <w:rPr>
          <w:rFonts w:ascii="Cambria Math" w:hAnsi="Cambria Math" w:cs="Cambria Math"/>
        </w:rPr>
        <w:t>‐</w:t>
      </w:r>
      <w:r w:rsidRPr="00BE31C2">
        <w:rPr>
          <w:rFonts w:ascii="Arial" w:hAnsi="Arial" w:cs="Arial"/>
        </w:rPr>
        <w:t>se a manifestação da intenção de recurso.</w:t>
      </w:r>
    </w:p>
    <w:p w:rsidR="000E6668" w:rsidRPr="00BE31C2" w:rsidRDefault="000E6668" w:rsidP="00461046">
      <w:pPr>
        <w:autoSpaceDE w:val="0"/>
        <w:autoSpaceDN w:val="0"/>
        <w:adjustRightInd w:val="0"/>
        <w:spacing w:after="0" w:line="360" w:lineRule="auto"/>
        <w:jc w:val="both"/>
        <w:rPr>
          <w:rFonts w:ascii="Arial" w:hAnsi="Arial" w:cs="Arial"/>
        </w:rPr>
      </w:pPr>
    </w:p>
    <w:p w:rsidR="00461046" w:rsidRPr="00BE31C2" w:rsidRDefault="00461046" w:rsidP="00461046">
      <w:pPr>
        <w:autoSpaceDE w:val="0"/>
        <w:autoSpaceDN w:val="0"/>
        <w:adjustRightInd w:val="0"/>
        <w:spacing w:after="0" w:line="360" w:lineRule="auto"/>
        <w:jc w:val="both"/>
        <w:rPr>
          <w:rFonts w:ascii="Arial" w:hAnsi="Arial" w:cs="Arial"/>
          <w:b/>
          <w:bCs/>
        </w:rPr>
      </w:pPr>
      <w:r w:rsidRPr="00BE31C2">
        <w:rPr>
          <w:rFonts w:ascii="Arial" w:hAnsi="Arial" w:cs="Arial"/>
          <w:b/>
          <w:bCs/>
        </w:rPr>
        <w:t>14 RECURSO</w:t>
      </w:r>
    </w:p>
    <w:p w:rsidR="00663AB7"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14.1 </w:t>
      </w:r>
      <w:r w:rsidRPr="00BE31C2">
        <w:rPr>
          <w:rFonts w:ascii="Arial" w:hAnsi="Arial" w:cs="Arial"/>
        </w:rPr>
        <w:t>Declarado</w:t>
      </w:r>
      <w:proofErr w:type="gramEnd"/>
      <w:r w:rsidRPr="00BE31C2">
        <w:rPr>
          <w:rFonts w:ascii="Arial" w:hAnsi="Arial" w:cs="Arial"/>
        </w:rPr>
        <w:t xml:space="preserve"> o vencedor e decorrida a fase de regularização fiscal e trabalhista da licitante qualificada como microempresa ou empresa de pequeno porte, se for o caso, será concedido o prazo de no mínimo 3</w:t>
      </w:r>
      <w:r w:rsidRPr="00BE31C2">
        <w:rPr>
          <w:rFonts w:ascii="Arial" w:hAnsi="Arial" w:cs="Arial"/>
          <w:b/>
          <w:bCs/>
        </w:rPr>
        <w:t>0 (trinta) minutos</w:t>
      </w:r>
      <w:r w:rsidRPr="00BE31C2">
        <w:rPr>
          <w:rFonts w:ascii="Arial" w:hAnsi="Arial" w:cs="Arial"/>
        </w:rPr>
        <w:t>, para que qualquer licitante manifeste a intenção de recorrer, de forma motivada, isto é, indicando contra qual (</w:t>
      </w:r>
      <w:proofErr w:type="spellStart"/>
      <w:r w:rsidRPr="00BE31C2">
        <w:rPr>
          <w:rFonts w:ascii="Arial" w:hAnsi="Arial" w:cs="Arial"/>
        </w:rPr>
        <w:t>is</w:t>
      </w:r>
      <w:proofErr w:type="spellEnd"/>
      <w:r w:rsidRPr="00BE31C2">
        <w:rPr>
          <w:rFonts w:ascii="Arial" w:hAnsi="Arial" w:cs="Arial"/>
        </w:rPr>
        <w:t>) decisão (</w:t>
      </w:r>
      <w:proofErr w:type="spellStart"/>
      <w:r w:rsidRPr="00BE31C2">
        <w:rPr>
          <w:rFonts w:ascii="Arial" w:hAnsi="Arial" w:cs="Arial"/>
        </w:rPr>
        <w:t>ões</w:t>
      </w:r>
      <w:proofErr w:type="spellEnd"/>
      <w:r w:rsidRPr="00BE31C2">
        <w:rPr>
          <w:rFonts w:ascii="Arial" w:hAnsi="Arial" w:cs="Arial"/>
        </w:rPr>
        <w:t>) pretende recorrer e por quais motivos, em campo próprio do sistema;</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14.2 </w:t>
      </w:r>
      <w:r w:rsidRPr="00BE31C2">
        <w:rPr>
          <w:rFonts w:ascii="Arial" w:hAnsi="Arial" w:cs="Arial"/>
        </w:rPr>
        <w:t>Havendo quem se manifeste, caberá a pregoeira verificar a tempestividade e a existência de motivação da intenção de recorrer, para decidir se admite ou não o recurso, fundamentadamente. Nesse momento a pregoeira não adentrará no mérito recursal, mas apenas verificará as condições de admissibilidade do recurso;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14.3 </w:t>
      </w:r>
      <w:r w:rsidRPr="00BE31C2">
        <w:rPr>
          <w:rFonts w:ascii="Arial" w:hAnsi="Arial" w:cs="Arial"/>
        </w:rPr>
        <w:t>A falta de manifestação motivada do licitante quanto à intenção de recorrer importará a decadência desse direito;</w:t>
      </w:r>
    </w:p>
    <w:p w:rsidR="00461046"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14.4 </w:t>
      </w:r>
      <w:r w:rsidRPr="00BE31C2">
        <w:rPr>
          <w:rFonts w:ascii="Arial" w:hAnsi="Arial" w:cs="Arial"/>
        </w:rPr>
        <w:t>Uma vez admitido</w:t>
      </w:r>
      <w:proofErr w:type="gramEnd"/>
      <w:r w:rsidRPr="00BE31C2">
        <w:rPr>
          <w:rFonts w:ascii="Arial" w:hAnsi="Arial" w:cs="Arial"/>
        </w:rPr>
        <w:t xml:space="preserve">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w:t>
      </w:r>
      <w:r w:rsidRPr="00BE31C2">
        <w:rPr>
          <w:rFonts w:ascii="Cambria Math" w:hAnsi="Cambria Math" w:cs="Cambria Math"/>
        </w:rPr>
        <w:t>‐</w:t>
      </w:r>
      <w:r w:rsidRPr="00BE31C2">
        <w:rPr>
          <w:rFonts w:ascii="Arial" w:hAnsi="Arial" w:cs="Arial"/>
        </w:rPr>
        <w:t>lhes assegurada vista imediata dos elementos indispensáveis à defesa de seus interesses;</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14.5 </w:t>
      </w:r>
      <w:r w:rsidRPr="00BE31C2">
        <w:rPr>
          <w:rFonts w:ascii="Arial" w:hAnsi="Arial" w:cs="Arial"/>
        </w:rPr>
        <w:t xml:space="preserve">O recurso será dirigido à autoridade que tiver editado o ato ou proferido a decisão recorrida, que, se não reconsiderar o ato ou a decisão no prazo de </w:t>
      </w:r>
      <w:proofErr w:type="gramStart"/>
      <w:r w:rsidRPr="00BE31C2">
        <w:rPr>
          <w:rFonts w:ascii="Arial" w:hAnsi="Arial" w:cs="Arial"/>
        </w:rPr>
        <w:t>3</w:t>
      </w:r>
      <w:proofErr w:type="gramEnd"/>
      <w:r w:rsidRPr="00BE31C2">
        <w:rPr>
          <w:rFonts w:ascii="Arial" w:hAnsi="Arial" w:cs="Arial"/>
        </w:rPr>
        <w:t xml:space="preserve"> (três) dias úteis, </w:t>
      </w:r>
    </w:p>
    <w:p w:rsidR="00461046"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rPr>
        <w:t>encaminhará</w:t>
      </w:r>
      <w:proofErr w:type="gramEnd"/>
      <w:r w:rsidRPr="00BE31C2">
        <w:rPr>
          <w:rFonts w:ascii="Arial" w:hAnsi="Arial" w:cs="Arial"/>
        </w:rPr>
        <w:t xml:space="preserve"> o recurso com a sua motivação à autoridade superior, a qual deverá proferir sua decisão no prazo máximo de 10 (dez) dias úteis, contado do recebimento dos autos.</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14.6 </w:t>
      </w:r>
      <w:r w:rsidRPr="00BE31C2">
        <w:rPr>
          <w:rFonts w:ascii="Arial" w:hAnsi="Arial" w:cs="Arial"/>
        </w:rPr>
        <w:t>O acolhimento do recurso implicará invalidação apenas de ato insuscetível de aproveitamento.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14.7 </w:t>
      </w:r>
      <w:r w:rsidRPr="00BE31C2">
        <w:rPr>
          <w:rFonts w:ascii="Arial" w:hAnsi="Arial" w:cs="Arial"/>
        </w:rPr>
        <w:t>O recurso interposto dará efeito suspensivo ao ato ou à decisão recorrida, até que sobrevenha decisão final da autoridade competente (art. 168).</w:t>
      </w:r>
    </w:p>
    <w:p w:rsidR="00461046" w:rsidRPr="00BE31C2" w:rsidRDefault="00461046" w:rsidP="00461046">
      <w:pPr>
        <w:autoSpaceDE w:val="0"/>
        <w:autoSpaceDN w:val="0"/>
        <w:adjustRightInd w:val="0"/>
        <w:spacing w:after="0" w:line="360" w:lineRule="auto"/>
        <w:jc w:val="both"/>
        <w:rPr>
          <w:rFonts w:ascii="Arial" w:hAnsi="Arial" w:cs="Arial"/>
        </w:rPr>
      </w:pPr>
    </w:p>
    <w:p w:rsidR="00461046" w:rsidRPr="00BE31C2" w:rsidRDefault="00461046" w:rsidP="00461046">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15 ENCERRAMENTO</w:t>
      </w:r>
      <w:proofErr w:type="gramEnd"/>
      <w:r w:rsidRPr="00BE31C2">
        <w:rPr>
          <w:rFonts w:ascii="Arial" w:hAnsi="Arial" w:cs="Arial"/>
          <w:b/>
          <w:bCs/>
        </w:rPr>
        <w:t xml:space="preserve"> DA LICITAÇÃO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15.1. </w:t>
      </w:r>
      <w:r w:rsidRPr="00BE31C2">
        <w:rPr>
          <w:rFonts w:ascii="Arial" w:hAnsi="Arial" w:cs="Arial"/>
        </w:rPr>
        <w:t>Encerradas as fases de julgamento e habilitação, e exauridos os recursos administrativos, o processo licitatório será encaminhado à autoridade superior, que poderá:</w:t>
      </w:r>
    </w:p>
    <w:p w:rsidR="00461046" w:rsidRPr="00BE31C2" w:rsidRDefault="00461046"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determinar o retorno dos autos para saneamento de irregularidades;</w:t>
      </w:r>
    </w:p>
    <w:p w:rsidR="00461046" w:rsidRPr="00BE31C2" w:rsidRDefault="00461046"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lastRenderedPageBreak/>
        <w:t xml:space="preserve">b) </w:t>
      </w:r>
      <w:r w:rsidRPr="00BE31C2">
        <w:rPr>
          <w:rFonts w:ascii="Arial" w:hAnsi="Arial" w:cs="Arial"/>
        </w:rPr>
        <w:t>revogar a licitação por motivo de conveniência e oportunidade;</w:t>
      </w:r>
    </w:p>
    <w:p w:rsidR="00461046" w:rsidRPr="00BE31C2" w:rsidRDefault="00461046"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c) </w:t>
      </w:r>
      <w:r w:rsidRPr="00BE31C2">
        <w:rPr>
          <w:rFonts w:ascii="Arial" w:hAnsi="Arial" w:cs="Arial"/>
        </w:rPr>
        <w:t>proceder à anulação da licitação, de ofício ou mediante provocação de terceiros, sempre que presente ilegalidade insanável;</w:t>
      </w:r>
    </w:p>
    <w:p w:rsidR="00461046" w:rsidRPr="00BE31C2" w:rsidRDefault="00461046"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d) </w:t>
      </w:r>
      <w:r w:rsidRPr="00BE31C2">
        <w:rPr>
          <w:rFonts w:ascii="Arial" w:hAnsi="Arial" w:cs="Arial"/>
        </w:rPr>
        <w:t>adjudicar o objeto e homologar a licitação.</w:t>
      </w:r>
    </w:p>
    <w:p w:rsidR="00683791" w:rsidRPr="00BE31C2" w:rsidRDefault="00683791" w:rsidP="002939D3">
      <w:pPr>
        <w:autoSpaceDE w:val="0"/>
        <w:autoSpaceDN w:val="0"/>
        <w:adjustRightInd w:val="0"/>
        <w:spacing w:after="0" w:line="360" w:lineRule="auto"/>
        <w:jc w:val="both"/>
        <w:rPr>
          <w:rFonts w:ascii="Arial" w:hAnsi="Arial" w:cs="Arial"/>
        </w:rPr>
      </w:pPr>
    </w:p>
    <w:p w:rsidR="002939D3" w:rsidRPr="00BE31C2" w:rsidRDefault="002939D3" w:rsidP="002939D3">
      <w:pPr>
        <w:autoSpaceDE w:val="0"/>
        <w:autoSpaceDN w:val="0"/>
        <w:adjustRightInd w:val="0"/>
        <w:spacing w:after="0" w:line="360" w:lineRule="auto"/>
        <w:jc w:val="both"/>
        <w:rPr>
          <w:rFonts w:ascii="Arial" w:hAnsi="Arial" w:cs="Arial"/>
          <w:b/>
          <w:bCs/>
        </w:rPr>
      </w:pPr>
      <w:r w:rsidRPr="00BE31C2">
        <w:rPr>
          <w:rFonts w:ascii="Arial" w:hAnsi="Arial" w:cs="Arial"/>
          <w:b/>
          <w:bCs/>
        </w:rPr>
        <w:t>16 CONDIÇÕES DE CONTRATAÇÃO</w:t>
      </w:r>
    </w:p>
    <w:p w:rsidR="00663AB7"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16.1 </w:t>
      </w:r>
      <w:r w:rsidRPr="00BE31C2">
        <w:rPr>
          <w:rFonts w:ascii="Arial" w:hAnsi="Arial" w:cs="Arial"/>
        </w:rPr>
        <w:t>O licitante vencedor será convocado para assinar o termo de contrato ou para aceitar</w:t>
      </w:r>
      <w:r w:rsidR="00FB0FD2" w:rsidRPr="00BE31C2">
        <w:rPr>
          <w:rFonts w:ascii="Arial" w:hAnsi="Arial" w:cs="Arial"/>
        </w:rPr>
        <w:t xml:space="preserve"> </w:t>
      </w:r>
      <w:r w:rsidRPr="00BE31C2">
        <w:rPr>
          <w:rFonts w:ascii="Arial" w:hAnsi="Arial" w:cs="Arial"/>
        </w:rPr>
        <w:t xml:space="preserve">ou retirar o instrumento equivalente, dentro do prazo de validade da proposta, </w:t>
      </w:r>
    </w:p>
    <w:p w:rsidR="00244E01" w:rsidRPr="00BE31C2" w:rsidRDefault="002939D3" w:rsidP="002939D3">
      <w:pPr>
        <w:autoSpaceDE w:val="0"/>
        <w:autoSpaceDN w:val="0"/>
        <w:adjustRightInd w:val="0"/>
        <w:spacing w:after="0" w:line="360" w:lineRule="auto"/>
        <w:jc w:val="both"/>
        <w:rPr>
          <w:rFonts w:ascii="Arial" w:hAnsi="Arial" w:cs="Arial"/>
        </w:rPr>
      </w:pPr>
      <w:proofErr w:type="gramStart"/>
      <w:r w:rsidRPr="00BE31C2">
        <w:rPr>
          <w:rFonts w:ascii="Arial" w:hAnsi="Arial" w:cs="Arial"/>
        </w:rPr>
        <w:t>sob</w:t>
      </w:r>
      <w:proofErr w:type="gramEnd"/>
      <w:r w:rsidRPr="00BE31C2">
        <w:rPr>
          <w:rFonts w:ascii="Arial" w:hAnsi="Arial" w:cs="Arial"/>
        </w:rPr>
        <w:t xml:space="preserve"> pena de decair o direito à contratação, sem prejuízo das sanções previstas neste Edital.</w:t>
      </w:r>
    </w:p>
    <w:p w:rsidR="002939D3"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16.2 </w:t>
      </w:r>
      <w:r w:rsidRPr="00BE31C2">
        <w:rPr>
          <w:rFonts w:ascii="Arial" w:hAnsi="Arial" w:cs="Arial"/>
        </w:rPr>
        <w:t xml:space="preserve">O prazo de convocação poderá ser prorrogado </w:t>
      </w:r>
      <w:r w:rsidR="0001323A" w:rsidRPr="00BE31C2">
        <w:rPr>
          <w:rFonts w:ascii="Arial" w:hAnsi="Arial" w:cs="Arial"/>
        </w:rPr>
        <w:t>0</w:t>
      </w:r>
      <w:r w:rsidRPr="00BE31C2">
        <w:rPr>
          <w:rFonts w:ascii="Arial" w:hAnsi="Arial" w:cs="Arial"/>
        </w:rPr>
        <w:t>1 (uma) vez, por igual período, mediante solicitação da parte, durante seu transcurso, devidamente justificada, e desde que o motivo apresentado seja aceito pela Administração.</w:t>
      </w:r>
    </w:p>
    <w:p w:rsidR="002939D3"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16.3 </w:t>
      </w:r>
      <w:proofErr w:type="gramStart"/>
      <w:r w:rsidRPr="00BE31C2">
        <w:rPr>
          <w:rFonts w:ascii="Arial" w:hAnsi="Arial" w:cs="Arial"/>
        </w:rPr>
        <w:t>Será</w:t>
      </w:r>
      <w:proofErr w:type="gramEnd"/>
      <w:r w:rsidRPr="00BE31C2">
        <w:rPr>
          <w:rFonts w:ascii="Arial" w:hAnsi="Arial" w:cs="Arial"/>
        </w:rPr>
        <w:t xml:space="preserve">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2939D3" w:rsidRPr="00BE31C2" w:rsidRDefault="002939D3" w:rsidP="002939D3">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16.4 </w:t>
      </w:r>
      <w:r w:rsidRPr="00BE31C2">
        <w:rPr>
          <w:rFonts w:ascii="Arial" w:hAnsi="Arial" w:cs="Arial"/>
        </w:rPr>
        <w:t>Decorrido</w:t>
      </w:r>
      <w:proofErr w:type="gramEnd"/>
      <w:r w:rsidRPr="00BE31C2">
        <w:rPr>
          <w:rFonts w:ascii="Arial" w:hAnsi="Arial" w:cs="Arial"/>
        </w:rPr>
        <w:t xml:space="preserve"> o prazo de validade da proposta indicado no item 5.1 deste Edital, sem convocação para a contratação, ficarão os licitantes liberados dos compromissos assumidos.</w:t>
      </w:r>
    </w:p>
    <w:p w:rsidR="002939D3"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16.5 </w:t>
      </w:r>
      <w:r w:rsidRPr="00BE31C2">
        <w:rPr>
          <w:rFonts w:ascii="Arial" w:hAnsi="Arial" w:cs="Arial"/>
        </w:rPr>
        <w:t xml:space="preserve">Na hipótese de nenhum dos licitantes aceitar a contratação, nos termos </w:t>
      </w:r>
      <w:proofErr w:type="gramStart"/>
      <w:r w:rsidRPr="00BE31C2">
        <w:rPr>
          <w:rFonts w:ascii="Arial" w:hAnsi="Arial" w:cs="Arial"/>
        </w:rPr>
        <w:t>do 16.3</w:t>
      </w:r>
      <w:proofErr w:type="gramEnd"/>
      <w:r w:rsidRPr="00BE31C2">
        <w:rPr>
          <w:rFonts w:ascii="Arial" w:hAnsi="Arial" w:cs="Arial"/>
        </w:rPr>
        <w:t xml:space="preserve"> deste Edital, a Administração, observados o valor estimado e sua eventual atualização nos termos do edital, poderá:</w:t>
      </w:r>
    </w:p>
    <w:p w:rsidR="002939D3" w:rsidRPr="00BE31C2" w:rsidRDefault="002939D3"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convocar os licitantes remanescentes para negociação, na ordem de classificação, com vistas à obtenção de preço melhor, mesmo que acima do preço do adjudicatário;</w:t>
      </w:r>
    </w:p>
    <w:p w:rsidR="002939D3" w:rsidRPr="00BE31C2" w:rsidRDefault="002939D3"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b) </w:t>
      </w:r>
      <w:r w:rsidRPr="00BE31C2">
        <w:rPr>
          <w:rFonts w:ascii="Arial" w:hAnsi="Arial" w:cs="Arial"/>
        </w:rPr>
        <w:t>adjudicar e celebrar o contrato nas condições ofertadas pelos licitantes remanescentes, atendida a ordem classificatória, quando frustrada a negociação de melhor condição.</w:t>
      </w:r>
    </w:p>
    <w:p w:rsidR="002939D3"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16.6 </w:t>
      </w:r>
      <w:r w:rsidRPr="00BE31C2">
        <w:rPr>
          <w:rFonts w:ascii="Arial" w:hAnsi="Arial" w:cs="Arial"/>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2939D3" w:rsidRPr="00BE31C2" w:rsidRDefault="002939D3" w:rsidP="002939D3">
      <w:pPr>
        <w:autoSpaceDE w:val="0"/>
        <w:autoSpaceDN w:val="0"/>
        <w:adjustRightInd w:val="0"/>
        <w:spacing w:after="0" w:line="360" w:lineRule="auto"/>
        <w:jc w:val="both"/>
        <w:rPr>
          <w:rFonts w:ascii="Arial" w:hAnsi="Arial" w:cs="Arial"/>
          <w:b/>
          <w:bCs/>
        </w:rPr>
      </w:pPr>
    </w:p>
    <w:p w:rsidR="002939D3" w:rsidRPr="00BE31C2" w:rsidRDefault="002939D3" w:rsidP="002939D3">
      <w:pPr>
        <w:autoSpaceDE w:val="0"/>
        <w:autoSpaceDN w:val="0"/>
        <w:adjustRightInd w:val="0"/>
        <w:spacing w:after="0" w:line="360" w:lineRule="auto"/>
        <w:jc w:val="both"/>
        <w:rPr>
          <w:rFonts w:ascii="Arial" w:hAnsi="Arial" w:cs="Arial"/>
          <w:b/>
        </w:rPr>
      </w:pPr>
      <w:r w:rsidRPr="00BE31C2">
        <w:rPr>
          <w:rFonts w:ascii="Arial" w:hAnsi="Arial" w:cs="Arial"/>
          <w:b/>
          <w:bCs/>
        </w:rPr>
        <w:t xml:space="preserve">17 </w:t>
      </w:r>
      <w:r w:rsidRPr="00BE31C2">
        <w:rPr>
          <w:rFonts w:ascii="Arial" w:hAnsi="Arial" w:cs="Arial"/>
          <w:b/>
        </w:rPr>
        <w:t xml:space="preserve">DA DOTAÇÃO ORÇAMENTÁRIA </w:t>
      </w:r>
    </w:p>
    <w:p w:rsidR="00683791"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rPr>
        <w:lastRenderedPageBreak/>
        <w:t>17.1</w:t>
      </w:r>
      <w:r w:rsidRPr="00BE31C2">
        <w:rPr>
          <w:rFonts w:ascii="Arial" w:hAnsi="Arial" w:cs="Arial"/>
        </w:rPr>
        <w:t xml:space="preserve"> As despesas referentes ao objeto serão empenhadas na seguinte dotação orçamentária:</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29574.05.04.26.782.0125.2106.3.3.3.9.0.30.0.0.00.00.00.500.0.1 – Secretaria Municipal Agricultura, Desenvolvimento Rural e Meio Ambiente.</w:t>
      </w:r>
    </w:p>
    <w:p w:rsidR="004D1074"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234.06.01.12.361.0109.2045.3.3.3.9.0.30.0.0.00.00.00.500.1001.20 – Secretaria Municipal </w:t>
      </w:r>
      <w:r w:rsidR="002B748C" w:rsidRPr="00BE31C2">
        <w:rPr>
          <w:rFonts w:ascii="Arial" w:hAnsi="Arial" w:cs="Arial"/>
        </w:rPr>
        <w:t>d</w:t>
      </w:r>
      <w:r w:rsidRPr="00BE31C2">
        <w:rPr>
          <w:rFonts w:ascii="Arial" w:hAnsi="Arial" w:cs="Arial"/>
        </w:rPr>
        <w:t>e Educação.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29436.14.01.27.812.0113.2055.3.3.3.9.0.30.0.0.00.00.00.500.0.1 – Secretaria Municipal </w:t>
      </w:r>
      <w:r w:rsidR="002B748C" w:rsidRPr="00BE31C2">
        <w:rPr>
          <w:rFonts w:ascii="Arial" w:hAnsi="Arial" w:cs="Arial"/>
        </w:rPr>
        <w:t>d</w:t>
      </w:r>
      <w:r w:rsidRPr="00BE31C2">
        <w:rPr>
          <w:rFonts w:ascii="Arial" w:hAnsi="Arial" w:cs="Arial"/>
        </w:rPr>
        <w:t xml:space="preserve">o Esporte, Cultura, Lazer </w:t>
      </w:r>
      <w:r w:rsidR="002B748C" w:rsidRPr="00BE31C2">
        <w:rPr>
          <w:rFonts w:ascii="Arial" w:hAnsi="Arial" w:cs="Arial"/>
        </w:rPr>
        <w:t>e</w:t>
      </w:r>
      <w:r w:rsidRPr="00BE31C2">
        <w:rPr>
          <w:rFonts w:ascii="Arial" w:hAnsi="Arial" w:cs="Arial"/>
        </w:rPr>
        <w:t xml:space="preserve"> Turismo.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2100.01.01.01.031.0001.2166.3.3.3.9.0.30.0.00.00.00.500.0.1 – Poder Legislativo Municipal.</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449.13.01.08.122.0013.2084.3.3.3.9.0.30.0.0.00.00.00.500.0.1 – Secretaria Municipal </w:t>
      </w:r>
      <w:r w:rsidR="002B748C" w:rsidRPr="00BE31C2">
        <w:rPr>
          <w:rFonts w:ascii="Arial" w:hAnsi="Arial" w:cs="Arial"/>
        </w:rPr>
        <w:t>d</w:t>
      </w:r>
      <w:r w:rsidRPr="00BE31C2">
        <w:rPr>
          <w:rFonts w:ascii="Arial" w:hAnsi="Arial" w:cs="Arial"/>
        </w:rPr>
        <w:t>e Assistência Social.</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574.11.01.15.452.0128.2112.3.3.3.9.0.30.0.0.00.00.00.500.0.1 – Secretaria Municipal </w:t>
      </w:r>
      <w:r w:rsidR="002B748C" w:rsidRPr="00BE31C2">
        <w:rPr>
          <w:rFonts w:ascii="Arial" w:hAnsi="Arial" w:cs="Arial"/>
        </w:rPr>
        <w:t>d</w:t>
      </w:r>
      <w:r w:rsidRPr="00BE31C2">
        <w:rPr>
          <w:rFonts w:ascii="Arial" w:hAnsi="Arial" w:cs="Arial"/>
        </w:rPr>
        <w:t>e Cid</w:t>
      </w:r>
      <w:r w:rsidR="002B748C" w:rsidRPr="00BE31C2">
        <w:rPr>
          <w:rFonts w:ascii="Arial" w:hAnsi="Arial" w:cs="Arial"/>
        </w:rPr>
        <w:t>a</w:t>
      </w:r>
      <w:r w:rsidRPr="00BE31C2">
        <w:rPr>
          <w:rFonts w:ascii="Arial" w:hAnsi="Arial" w:cs="Arial"/>
        </w:rPr>
        <w:t xml:space="preserve">de, Trânsito </w:t>
      </w:r>
      <w:r w:rsidR="002B748C" w:rsidRPr="00BE31C2">
        <w:rPr>
          <w:rFonts w:ascii="Arial" w:hAnsi="Arial" w:cs="Arial"/>
        </w:rPr>
        <w:t>e</w:t>
      </w:r>
      <w:r w:rsidRPr="00BE31C2">
        <w:rPr>
          <w:rFonts w:ascii="Arial" w:hAnsi="Arial" w:cs="Arial"/>
        </w:rPr>
        <w:t xml:space="preserve"> Desenv</w:t>
      </w:r>
      <w:r w:rsidR="002B748C" w:rsidRPr="00BE31C2">
        <w:rPr>
          <w:rFonts w:ascii="Arial" w:hAnsi="Arial" w:cs="Arial"/>
        </w:rPr>
        <w:t>olvimento</w:t>
      </w:r>
      <w:r w:rsidRPr="00BE31C2">
        <w:rPr>
          <w:rFonts w:ascii="Arial" w:hAnsi="Arial" w:cs="Arial"/>
        </w:rPr>
        <w:t xml:space="preserve"> Urbano.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299.07.01.16.122.0010.2062.3.3.3.9.0.30.0.0.00.00.00.500.0.1 – Secretaria Municipal </w:t>
      </w:r>
      <w:r w:rsidR="002B748C" w:rsidRPr="00BE31C2">
        <w:rPr>
          <w:rFonts w:ascii="Arial" w:hAnsi="Arial" w:cs="Arial"/>
        </w:rPr>
        <w:t>d</w:t>
      </w:r>
      <w:r w:rsidRPr="00BE31C2">
        <w:rPr>
          <w:rFonts w:ascii="Arial" w:hAnsi="Arial" w:cs="Arial"/>
        </w:rPr>
        <w:t>e Habitação.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60.03.01.04.122.0004.2012.3.3.3.9.0.30.0.0.00.00.00.500.0.1 – Secretaria Municipal </w:t>
      </w:r>
      <w:r w:rsidR="002B748C" w:rsidRPr="00BE31C2">
        <w:rPr>
          <w:rFonts w:ascii="Arial" w:hAnsi="Arial" w:cs="Arial"/>
        </w:rPr>
        <w:t>d</w:t>
      </w:r>
      <w:r w:rsidRPr="00BE31C2">
        <w:rPr>
          <w:rFonts w:ascii="Arial" w:hAnsi="Arial" w:cs="Arial"/>
        </w:rPr>
        <w:t xml:space="preserve">e Administração </w:t>
      </w:r>
      <w:r w:rsidR="002B748C" w:rsidRPr="00BE31C2">
        <w:rPr>
          <w:rFonts w:ascii="Arial" w:hAnsi="Arial" w:cs="Arial"/>
        </w:rPr>
        <w:t>e</w:t>
      </w:r>
      <w:r w:rsidRPr="00BE31C2">
        <w:rPr>
          <w:rFonts w:ascii="Arial" w:hAnsi="Arial" w:cs="Arial"/>
        </w:rPr>
        <w:t xml:space="preserve"> Planejamento.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21006.02.01.04.122.0002.2165.3.3.3.9.0.30.0.0.00.00.00.500.0.1 – Gabinete </w:t>
      </w:r>
      <w:r w:rsidR="002B748C" w:rsidRPr="00BE31C2">
        <w:rPr>
          <w:rFonts w:ascii="Arial" w:hAnsi="Arial" w:cs="Arial"/>
        </w:rPr>
        <w:t>d</w:t>
      </w:r>
      <w:r w:rsidRPr="00BE31C2">
        <w:rPr>
          <w:rFonts w:ascii="Arial" w:hAnsi="Arial" w:cs="Arial"/>
        </w:rPr>
        <w:t>o Prefeito.</w:t>
      </w:r>
    </w:p>
    <w:p w:rsidR="00426197"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84.04.01.04.123.0006.2019.3.3.3.9.0.30.0.0.00.00.00.500.0.1 – Secretaria Municipal </w:t>
      </w:r>
      <w:r w:rsidR="002B748C" w:rsidRPr="00BE31C2">
        <w:rPr>
          <w:rFonts w:ascii="Arial" w:hAnsi="Arial" w:cs="Arial"/>
        </w:rPr>
        <w:t>d</w:t>
      </w:r>
      <w:r w:rsidRPr="00BE31C2">
        <w:rPr>
          <w:rFonts w:ascii="Arial" w:hAnsi="Arial" w:cs="Arial"/>
        </w:rPr>
        <w:t>a Fazenda.</w:t>
      </w:r>
    </w:p>
    <w:p w:rsidR="00426197"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391.09.01.10.301.0118.2076.3.3.3.9.0.30.0.0.00.00.00.500.1002.40 – Secretaria Municipal </w:t>
      </w:r>
      <w:r w:rsidR="002B748C" w:rsidRPr="00BE31C2">
        <w:rPr>
          <w:rFonts w:ascii="Arial" w:hAnsi="Arial" w:cs="Arial"/>
        </w:rPr>
        <w:t>d</w:t>
      </w:r>
      <w:r w:rsidRPr="00BE31C2">
        <w:rPr>
          <w:rFonts w:ascii="Arial" w:hAnsi="Arial" w:cs="Arial"/>
        </w:rPr>
        <w:t>e Saúde.</w:t>
      </w:r>
    </w:p>
    <w:p w:rsidR="00A87157" w:rsidRPr="00BE31C2" w:rsidRDefault="00A87157" w:rsidP="002939D3">
      <w:pPr>
        <w:autoSpaceDE w:val="0"/>
        <w:autoSpaceDN w:val="0"/>
        <w:adjustRightInd w:val="0"/>
        <w:spacing w:after="0" w:line="360" w:lineRule="auto"/>
        <w:jc w:val="both"/>
        <w:rPr>
          <w:rFonts w:ascii="Arial" w:hAnsi="Arial" w:cs="Arial"/>
        </w:rPr>
      </w:pPr>
    </w:p>
    <w:p w:rsidR="00BD7E80" w:rsidRPr="00BE31C2" w:rsidRDefault="00BD7E80" w:rsidP="00BD7E80">
      <w:pPr>
        <w:autoSpaceDE w:val="0"/>
        <w:autoSpaceDN w:val="0"/>
        <w:adjustRightInd w:val="0"/>
        <w:spacing w:after="0" w:line="360" w:lineRule="auto"/>
        <w:jc w:val="both"/>
        <w:rPr>
          <w:rFonts w:ascii="Arial" w:hAnsi="Arial" w:cs="Arial"/>
          <w:b/>
          <w:bCs/>
        </w:rPr>
      </w:pPr>
      <w:r w:rsidRPr="00BE31C2">
        <w:rPr>
          <w:rFonts w:ascii="Arial" w:hAnsi="Arial" w:cs="Arial"/>
          <w:b/>
        </w:rPr>
        <w:t>18</w:t>
      </w:r>
      <w:r w:rsidRPr="00BE31C2">
        <w:rPr>
          <w:rFonts w:ascii="Arial" w:hAnsi="Arial" w:cs="Arial"/>
        </w:rPr>
        <w:t>.</w:t>
      </w:r>
      <w:r w:rsidRPr="00BE31C2">
        <w:rPr>
          <w:rFonts w:ascii="Arial" w:hAnsi="Arial" w:cs="Arial"/>
          <w:b/>
          <w:bCs/>
        </w:rPr>
        <w:t xml:space="preserve"> CONDIÇÕES DE PAGAMENTO</w:t>
      </w:r>
    </w:p>
    <w:p w:rsidR="00E37440" w:rsidRPr="00BE31C2" w:rsidRDefault="00E37440" w:rsidP="00BD7E80">
      <w:pPr>
        <w:autoSpaceDE w:val="0"/>
        <w:autoSpaceDN w:val="0"/>
        <w:adjustRightInd w:val="0"/>
        <w:spacing w:after="0" w:line="360" w:lineRule="auto"/>
        <w:jc w:val="both"/>
        <w:rPr>
          <w:rFonts w:ascii="Arial" w:hAnsi="Arial" w:cs="Arial"/>
        </w:rPr>
      </w:pPr>
      <w:proofErr w:type="gramStart"/>
      <w:r w:rsidRPr="00BE31C2">
        <w:rPr>
          <w:rFonts w:ascii="Arial" w:hAnsi="Arial" w:cs="Arial"/>
          <w:b/>
        </w:rPr>
        <w:t>18.1</w:t>
      </w:r>
      <w:r w:rsidRPr="00BE31C2">
        <w:rPr>
          <w:rFonts w:ascii="Arial" w:hAnsi="Arial" w:cs="Arial"/>
        </w:rPr>
        <w:t>.</w:t>
      </w:r>
      <w:proofErr w:type="gramEnd"/>
      <w:r w:rsidRPr="00BE31C2">
        <w:rPr>
          <w:rFonts w:ascii="Arial" w:hAnsi="Arial" w:cs="Arial"/>
        </w:rPr>
        <w:t xml:space="preserve">O pagamento será efetuado, em até 30 (trinta) dias, a contar da apresentação da nota fiscal ou documento equivalente de cobrança, após a entrega e conferência dos materiais. </w:t>
      </w:r>
    </w:p>
    <w:p w:rsidR="00FB0FD2" w:rsidRPr="00BE31C2" w:rsidRDefault="00E37440" w:rsidP="00BD7E80">
      <w:pPr>
        <w:autoSpaceDE w:val="0"/>
        <w:autoSpaceDN w:val="0"/>
        <w:adjustRightInd w:val="0"/>
        <w:spacing w:after="0" w:line="360" w:lineRule="auto"/>
        <w:jc w:val="both"/>
        <w:rPr>
          <w:rFonts w:ascii="Arial" w:hAnsi="Arial" w:cs="Arial"/>
          <w:b/>
        </w:rPr>
      </w:pPr>
      <w:r w:rsidRPr="00BE31C2">
        <w:rPr>
          <w:rFonts w:ascii="Arial" w:hAnsi="Arial" w:cs="Arial"/>
          <w:b/>
        </w:rPr>
        <w:t>18.2</w:t>
      </w:r>
      <w:r w:rsidRPr="00BE31C2">
        <w:rPr>
          <w:rFonts w:ascii="Arial" w:hAnsi="Arial" w:cs="Arial"/>
        </w:rPr>
        <w:t xml:space="preserve">. </w:t>
      </w:r>
      <w:r w:rsidRPr="00BE31C2">
        <w:rPr>
          <w:rFonts w:ascii="Arial" w:hAnsi="Arial" w:cs="Arial"/>
          <w:b/>
        </w:rPr>
        <w:t>Ao emitir a Nota Fiscal a fornecedora deverá observar a retenção do Imposto de Renda (IR) de acordo com o que dispõe a Instrução Normativa RFB</w:t>
      </w:r>
    </w:p>
    <w:p w:rsidR="00DC5520" w:rsidRDefault="00E37440" w:rsidP="00BD7E80">
      <w:pPr>
        <w:autoSpaceDE w:val="0"/>
        <w:autoSpaceDN w:val="0"/>
        <w:adjustRightInd w:val="0"/>
        <w:spacing w:after="0" w:line="360" w:lineRule="auto"/>
        <w:jc w:val="both"/>
        <w:rPr>
          <w:rFonts w:ascii="Arial" w:hAnsi="Arial" w:cs="Arial"/>
          <w:b/>
        </w:rPr>
      </w:pPr>
      <w:proofErr w:type="gramStart"/>
      <w:r w:rsidRPr="00BE31C2">
        <w:rPr>
          <w:rFonts w:ascii="Arial" w:hAnsi="Arial" w:cs="Arial"/>
          <w:b/>
        </w:rPr>
        <w:t>nº</w:t>
      </w:r>
      <w:proofErr w:type="gramEnd"/>
      <w:r w:rsidRPr="00BE31C2">
        <w:rPr>
          <w:rFonts w:ascii="Arial" w:hAnsi="Arial" w:cs="Arial"/>
          <w:b/>
        </w:rPr>
        <w:t xml:space="preserve"> 1234 de 2012, Lei nº 9.430 de 27 de dezembro de 1996 e do Decreto Municipal n</w:t>
      </w:r>
      <w:r w:rsidR="00DC5520">
        <w:rPr>
          <w:rFonts w:ascii="Arial" w:hAnsi="Arial" w:cs="Arial"/>
          <w:b/>
        </w:rPr>
        <w:t xml:space="preserve">º 5072 de 15 de julho de 2022. </w:t>
      </w:r>
    </w:p>
    <w:p w:rsidR="00E37440" w:rsidRPr="00DC5520" w:rsidRDefault="00E37440" w:rsidP="00BD7E80">
      <w:pPr>
        <w:autoSpaceDE w:val="0"/>
        <w:autoSpaceDN w:val="0"/>
        <w:adjustRightInd w:val="0"/>
        <w:spacing w:after="0" w:line="360" w:lineRule="auto"/>
        <w:jc w:val="both"/>
        <w:rPr>
          <w:rFonts w:ascii="Arial" w:hAnsi="Arial" w:cs="Arial"/>
          <w:b/>
        </w:rPr>
      </w:pPr>
      <w:r w:rsidRPr="00BE31C2">
        <w:rPr>
          <w:rFonts w:ascii="Arial" w:hAnsi="Arial" w:cs="Arial"/>
          <w:b/>
        </w:rPr>
        <w:t>18.3</w:t>
      </w:r>
      <w:r w:rsidRPr="00BE31C2">
        <w:rPr>
          <w:rFonts w:ascii="Arial" w:hAnsi="Arial" w:cs="Arial"/>
        </w:rPr>
        <w:t xml:space="preserve">. Pelos débitos pagos em atraso, a Administração responderá perante a contratada pelo que deu causa, sendo que o critério de atualização monetária terá por base o IPCA. </w:t>
      </w:r>
    </w:p>
    <w:p w:rsidR="00683791" w:rsidRPr="00BE31C2" w:rsidRDefault="00E37440" w:rsidP="00BD7E80">
      <w:pPr>
        <w:autoSpaceDE w:val="0"/>
        <w:autoSpaceDN w:val="0"/>
        <w:adjustRightInd w:val="0"/>
        <w:spacing w:after="0" w:line="360" w:lineRule="auto"/>
        <w:jc w:val="both"/>
        <w:rPr>
          <w:rFonts w:ascii="Arial" w:hAnsi="Arial" w:cs="Arial"/>
        </w:rPr>
      </w:pPr>
      <w:r w:rsidRPr="00BE31C2">
        <w:rPr>
          <w:rFonts w:ascii="Arial" w:hAnsi="Arial" w:cs="Arial"/>
          <w:b/>
        </w:rPr>
        <w:t>18.4</w:t>
      </w:r>
      <w:r w:rsidRPr="00BE31C2">
        <w:rPr>
          <w:rFonts w:ascii="Arial" w:hAnsi="Arial" w:cs="Arial"/>
        </w:rPr>
        <w:t xml:space="preserve">. Para efetivação do pagamento, a CONTRATADA deverá apresentar junto ao Setor de Empenhos da Secretaria Municipal de Fazenda do Município, localizada na Rua do Comércio Nº 1468, Centro, a nota fiscal e/ou fatura correspondente </w:t>
      </w:r>
      <w:proofErr w:type="gramStart"/>
      <w:r w:rsidRPr="00BE31C2">
        <w:rPr>
          <w:rFonts w:ascii="Arial" w:hAnsi="Arial" w:cs="Arial"/>
        </w:rPr>
        <w:t>a</w:t>
      </w:r>
      <w:proofErr w:type="gramEnd"/>
      <w:r w:rsidRPr="00BE31C2">
        <w:rPr>
          <w:rFonts w:ascii="Arial" w:hAnsi="Arial" w:cs="Arial"/>
        </w:rPr>
        <w:t xml:space="preserve"> mercadoria entregue ou serviço prestado de acordo com a respectiva autorização de compra, devendo ser </w:t>
      </w:r>
      <w:r w:rsidRPr="00BE31C2">
        <w:rPr>
          <w:rFonts w:ascii="Arial" w:hAnsi="Arial" w:cs="Arial"/>
        </w:rPr>
        <w:lastRenderedPageBreak/>
        <w:t xml:space="preserve">emitida em nome do Município de Tapejara e contendo o número do Edital de Pregão Eletrônico nº </w:t>
      </w:r>
      <w:r w:rsidR="007F0CD5">
        <w:rPr>
          <w:rFonts w:ascii="Arial" w:hAnsi="Arial" w:cs="Arial"/>
        </w:rPr>
        <w:t>21</w:t>
      </w:r>
      <w:r w:rsidRPr="00BE31C2">
        <w:rPr>
          <w:rFonts w:ascii="Arial" w:hAnsi="Arial" w:cs="Arial"/>
        </w:rPr>
        <w:t>/202</w:t>
      </w:r>
      <w:r w:rsidR="002B748C" w:rsidRPr="00BE31C2">
        <w:rPr>
          <w:rFonts w:ascii="Arial" w:hAnsi="Arial" w:cs="Arial"/>
        </w:rPr>
        <w:t>5</w:t>
      </w:r>
      <w:r w:rsidRPr="00BE31C2">
        <w:rPr>
          <w:rFonts w:ascii="Arial" w:hAnsi="Arial" w:cs="Arial"/>
        </w:rPr>
        <w:t xml:space="preserve">. </w:t>
      </w:r>
    </w:p>
    <w:p w:rsidR="00E37440" w:rsidRPr="00BE31C2" w:rsidRDefault="00E37440" w:rsidP="00BD7E80">
      <w:pPr>
        <w:autoSpaceDE w:val="0"/>
        <w:autoSpaceDN w:val="0"/>
        <w:adjustRightInd w:val="0"/>
        <w:spacing w:after="0" w:line="360" w:lineRule="auto"/>
        <w:jc w:val="both"/>
        <w:rPr>
          <w:rFonts w:ascii="Arial" w:hAnsi="Arial" w:cs="Arial"/>
        </w:rPr>
      </w:pPr>
      <w:r w:rsidRPr="00BE31C2">
        <w:rPr>
          <w:rFonts w:ascii="Arial" w:hAnsi="Arial" w:cs="Arial"/>
          <w:b/>
        </w:rPr>
        <w:t>18.5.</w:t>
      </w:r>
      <w:r w:rsidRPr="00BE31C2">
        <w:rPr>
          <w:rFonts w:ascii="Arial" w:hAnsi="Arial" w:cs="Arial"/>
        </w:rPr>
        <w:t xml:space="preserve"> No caso de atraso de pagamento pela CONTRATANTE, para fins de atualização monetária, remuneração do capital e compensação da mora, haverá a incidência uma única vez, até o efetivo pagamento, dos índices oficiais de remuneração básica e juros aplicados à caderneta de poupança. </w:t>
      </w:r>
    </w:p>
    <w:p w:rsidR="00E37440" w:rsidRPr="00BE31C2" w:rsidRDefault="00E37440" w:rsidP="00BD7E80">
      <w:pPr>
        <w:autoSpaceDE w:val="0"/>
        <w:autoSpaceDN w:val="0"/>
        <w:adjustRightInd w:val="0"/>
        <w:spacing w:after="0" w:line="360" w:lineRule="auto"/>
        <w:jc w:val="both"/>
        <w:rPr>
          <w:rFonts w:ascii="Arial" w:hAnsi="Arial" w:cs="Arial"/>
        </w:rPr>
      </w:pPr>
      <w:r w:rsidRPr="00BE31C2">
        <w:rPr>
          <w:rFonts w:ascii="Arial" w:hAnsi="Arial" w:cs="Arial"/>
          <w:b/>
        </w:rPr>
        <w:t>18.6</w:t>
      </w:r>
      <w:r w:rsidRPr="00BE31C2">
        <w:rPr>
          <w:rFonts w:ascii="Arial" w:hAnsi="Arial" w:cs="Arial"/>
        </w:rPr>
        <w:t xml:space="preserve">. Quando requerido pela administração Municipal, a CONTRATADA obriga-se a apresentar os documentos acima relacionados no formato original (no caso de não ser gerado na internet). </w:t>
      </w:r>
    </w:p>
    <w:p w:rsidR="00E37440" w:rsidRPr="00BE31C2" w:rsidRDefault="00E37440" w:rsidP="00BD7E80">
      <w:pPr>
        <w:autoSpaceDE w:val="0"/>
        <w:autoSpaceDN w:val="0"/>
        <w:adjustRightInd w:val="0"/>
        <w:spacing w:after="0" w:line="360" w:lineRule="auto"/>
        <w:jc w:val="both"/>
        <w:rPr>
          <w:rFonts w:ascii="Arial" w:hAnsi="Arial" w:cs="Arial"/>
        </w:rPr>
      </w:pPr>
      <w:r w:rsidRPr="00BE31C2">
        <w:rPr>
          <w:rFonts w:ascii="Arial" w:hAnsi="Arial" w:cs="Arial"/>
          <w:b/>
        </w:rPr>
        <w:t>18.7.</w:t>
      </w:r>
      <w:r w:rsidRPr="00BE31C2">
        <w:rPr>
          <w:rFonts w:ascii="Arial" w:hAnsi="Arial" w:cs="Arial"/>
        </w:rPr>
        <w:t xml:space="preserve"> A falsificação de qualquer documento aqui listado ensejará o responsável em crime previsto na legislação</w:t>
      </w:r>
    </w:p>
    <w:p w:rsidR="004D1074" w:rsidRPr="00BE31C2" w:rsidRDefault="004D1074" w:rsidP="0032797E">
      <w:pPr>
        <w:autoSpaceDE w:val="0"/>
        <w:autoSpaceDN w:val="0"/>
        <w:adjustRightInd w:val="0"/>
        <w:spacing w:after="0" w:line="360" w:lineRule="auto"/>
        <w:jc w:val="both"/>
        <w:rPr>
          <w:rFonts w:ascii="Arial" w:hAnsi="Arial" w:cs="Arial"/>
          <w:b/>
          <w:bCs/>
        </w:rPr>
      </w:pPr>
    </w:p>
    <w:p w:rsidR="00BD7E80" w:rsidRPr="00BE31C2" w:rsidRDefault="00BD7E80" w:rsidP="0032797E">
      <w:pPr>
        <w:autoSpaceDE w:val="0"/>
        <w:autoSpaceDN w:val="0"/>
        <w:adjustRightInd w:val="0"/>
        <w:spacing w:after="0" w:line="360" w:lineRule="auto"/>
        <w:jc w:val="both"/>
        <w:rPr>
          <w:rFonts w:ascii="Arial" w:hAnsi="Arial" w:cs="Arial"/>
          <w:b/>
        </w:rPr>
      </w:pPr>
      <w:r w:rsidRPr="00BE31C2">
        <w:rPr>
          <w:rFonts w:ascii="Arial" w:hAnsi="Arial" w:cs="Arial"/>
          <w:b/>
        </w:rPr>
        <w:t xml:space="preserve">19. </w:t>
      </w:r>
      <w:r w:rsidR="003D3D8D" w:rsidRPr="00BE31C2">
        <w:rPr>
          <w:rFonts w:ascii="Arial" w:hAnsi="Arial" w:cs="Arial"/>
          <w:b/>
        </w:rPr>
        <w:t>DA ATA DE REGISTRO DE PREÇOS</w:t>
      </w:r>
      <w:r w:rsidRPr="00BE31C2">
        <w:rPr>
          <w:rFonts w:ascii="Arial" w:hAnsi="Arial" w:cs="Arial"/>
          <w:b/>
        </w:rPr>
        <w:t xml:space="preserve"> E DOS PRAZOS </w:t>
      </w:r>
    </w:p>
    <w:p w:rsidR="003D3D8D" w:rsidRPr="00BE31C2" w:rsidRDefault="00BD7E80" w:rsidP="0032797E">
      <w:pPr>
        <w:autoSpaceDE w:val="0"/>
        <w:autoSpaceDN w:val="0"/>
        <w:adjustRightInd w:val="0"/>
        <w:spacing w:after="0" w:line="360" w:lineRule="auto"/>
        <w:jc w:val="both"/>
        <w:rPr>
          <w:rFonts w:ascii="Arial" w:hAnsi="Arial" w:cs="Arial"/>
          <w:highlight w:val="yellow"/>
        </w:rPr>
      </w:pPr>
      <w:r w:rsidRPr="00BE31C2">
        <w:rPr>
          <w:rFonts w:ascii="Arial" w:hAnsi="Arial" w:cs="Arial"/>
          <w:b/>
        </w:rPr>
        <w:t>19.1</w:t>
      </w:r>
      <w:r w:rsidRPr="00BE31C2">
        <w:rPr>
          <w:rFonts w:ascii="Arial" w:hAnsi="Arial" w:cs="Arial"/>
        </w:rPr>
        <w:t xml:space="preserve"> </w:t>
      </w:r>
      <w:r w:rsidR="003D3D8D" w:rsidRPr="00BE31C2">
        <w:rPr>
          <w:rFonts w:ascii="Arial" w:hAnsi="Arial" w:cs="Arial"/>
        </w:rPr>
        <w:t xml:space="preserve">A Ata de Registro de Preços terá vigência de 01 (um) ano, podendo ser </w:t>
      </w:r>
      <w:r w:rsidR="003D3D8D" w:rsidRPr="00BE31C2">
        <w:rPr>
          <w:rFonts w:ascii="Arial" w:hAnsi="Arial" w:cs="Arial"/>
          <w:shd w:val="clear" w:color="auto" w:fill="FFFFFF"/>
        </w:rPr>
        <w:t>prorrogada, por igual período, desde que comprovado o preço vantajoso, nos termos que determina o Art. 84 da Lei nº 14/133/21.</w:t>
      </w:r>
    </w:p>
    <w:p w:rsidR="00BD7E80" w:rsidRPr="00BE31C2" w:rsidRDefault="00BD7E80" w:rsidP="0032797E">
      <w:pPr>
        <w:autoSpaceDE w:val="0"/>
        <w:autoSpaceDN w:val="0"/>
        <w:adjustRightInd w:val="0"/>
        <w:spacing w:after="0" w:line="360" w:lineRule="auto"/>
        <w:jc w:val="both"/>
        <w:rPr>
          <w:rFonts w:ascii="Arial" w:hAnsi="Arial" w:cs="Arial"/>
        </w:rPr>
      </w:pPr>
      <w:r w:rsidRPr="00BE31C2">
        <w:rPr>
          <w:rFonts w:ascii="Arial" w:hAnsi="Arial" w:cs="Arial"/>
          <w:b/>
        </w:rPr>
        <w:t>19.1.1</w:t>
      </w:r>
      <w:r w:rsidRPr="00BE31C2">
        <w:rPr>
          <w:rFonts w:ascii="Arial" w:hAnsi="Arial" w:cs="Arial"/>
        </w:rPr>
        <w:t xml:space="preserve"> </w:t>
      </w:r>
      <w:r w:rsidR="003D3D8D" w:rsidRPr="00BE31C2">
        <w:rPr>
          <w:rFonts w:ascii="Arial" w:hAnsi="Arial" w:cs="Arial"/>
        </w:rPr>
        <w:t>A Ata de Registro de Preços</w:t>
      </w:r>
      <w:r w:rsidRPr="00BE31C2">
        <w:rPr>
          <w:rFonts w:ascii="Arial" w:hAnsi="Arial" w:cs="Arial"/>
        </w:rPr>
        <w:t xml:space="preserve"> regular-se-á, no que concerne à execução, inexecução, alteração ou rescisão, pelas disposições da Lei Federal n° 14.133/2021, pelas disposições do edital e pelos preceitos do direito público.</w:t>
      </w:r>
    </w:p>
    <w:p w:rsidR="00A87157" w:rsidRPr="00BE31C2" w:rsidRDefault="00A87157" w:rsidP="0032797E">
      <w:pPr>
        <w:autoSpaceDE w:val="0"/>
        <w:autoSpaceDN w:val="0"/>
        <w:adjustRightInd w:val="0"/>
        <w:spacing w:after="0" w:line="360" w:lineRule="auto"/>
        <w:jc w:val="both"/>
        <w:rPr>
          <w:rFonts w:ascii="Arial" w:hAnsi="Arial" w:cs="Arial"/>
        </w:rPr>
      </w:pPr>
    </w:p>
    <w:p w:rsidR="00BD7E80" w:rsidRPr="00BE31C2" w:rsidRDefault="00BD7E80" w:rsidP="0032797E">
      <w:pPr>
        <w:autoSpaceDE w:val="0"/>
        <w:autoSpaceDN w:val="0"/>
        <w:adjustRightInd w:val="0"/>
        <w:spacing w:after="0" w:line="360" w:lineRule="auto"/>
        <w:jc w:val="both"/>
        <w:rPr>
          <w:rFonts w:ascii="Arial" w:hAnsi="Arial" w:cs="Arial"/>
          <w:b/>
        </w:rPr>
      </w:pPr>
      <w:r w:rsidRPr="00BE31C2">
        <w:rPr>
          <w:rFonts w:ascii="Arial" w:hAnsi="Arial" w:cs="Arial"/>
          <w:b/>
        </w:rPr>
        <w:t xml:space="preserve">20. DAS OBRIGAÇÕES </w:t>
      </w:r>
    </w:p>
    <w:p w:rsidR="00BD7E80" w:rsidRPr="00BE31C2" w:rsidRDefault="00BD7E80" w:rsidP="0032797E">
      <w:pPr>
        <w:autoSpaceDE w:val="0"/>
        <w:autoSpaceDN w:val="0"/>
        <w:adjustRightInd w:val="0"/>
        <w:spacing w:after="0" w:line="360" w:lineRule="auto"/>
        <w:jc w:val="both"/>
        <w:rPr>
          <w:rFonts w:ascii="Arial" w:hAnsi="Arial" w:cs="Arial"/>
        </w:rPr>
      </w:pPr>
      <w:r w:rsidRPr="00BE31C2">
        <w:rPr>
          <w:rFonts w:ascii="Arial" w:hAnsi="Arial" w:cs="Arial"/>
          <w:b/>
        </w:rPr>
        <w:t>20.1 DO MUNICÍPIO</w:t>
      </w:r>
      <w:r w:rsidRPr="00BE31C2">
        <w:rPr>
          <w:rFonts w:ascii="Arial" w:hAnsi="Arial" w:cs="Arial"/>
        </w:rPr>
        <w:t xml:space="preserve">: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20.1.1</w:t>
      </w:r>
      <w:r w:rsidRPr="00BE31C2">
        <w:rPr>
          <w:rFonts w:ascii="Arial" w:hAnsi="Arial" w:cs="Arial"/>
        </w:rPr>
        <w:t xml:space="preserve"> Exigir o exato cumprimento do objeto; </w:t>
      </w:r>
    </w:p>
    <w:p w:rsidR="00BB2185"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20.1.2</w:t>
      </w:r>
      <w:r w:rsidRPr="00BE31C2">
        <w:rPr>
          <w:rFonts w:ascii="Arial" w:hAnsi="Arial" w:cs="Arial"/>
        </w:rPr>
        <w:t xml:space="preserve"> Atestar nas notas fiscais/faturas o efetivo término da entrega do objeto;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20.1.3</w:t>
      </w:r>
      <w:r w:rsidRPr="00BE31C2">
        <w:rPr>
          <w:rFonts w:ascii="Arial" w:hAnsi="Arial" w:cs="Arial"/>
        </w:rPr>
        <w:t xml:space="preserve"> Aplicar ao licitante </w:t>
      </w:r>
      <w:proofErr w:type="gramStart"/>
      <w:r w:rsidRPr="00BE31C2">
        <w:rPr>
          <w:rFonts w:ascii="Arial" w:hAnsi="Arial" w:cs="Arial"/>
        </w:rPr>
        <w:t>vencedor penalidades</w:t>
      </w:r>
      <w:proofErr w:type="gramEnd"/>
      <w:r w:rsidRPr="00BE31C2">
        <w:rPr>
          <w:rFonts w:ascii="Arial" w:hAnsi="Arial" w:cs="Arial"/>
        </w:rPr>
        <w:t xml:space="preserve">, quando for o caso;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20.1.4</w:t>
      </w:r>
      <w:r w:rsidRPr="00BE31C2">
        <w:rPr>
          <w:rFonts w:ascii="Arial" w:hAnsi="Arial" w:cs="Arial"/>
        </w:rPr>
        <w:t xml:space="preserve"> Prestar ao licitante vencedor toda e qualquer informação, por este solicitado, necessária à perfeita execução do objeto;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20.1.5</w:t>
      </w:r>
      <w:r w:rsidRPr="00BE31C2">
        <w:rPr>
          <w:rFonts w:ascii="Arial" w:hAnsi="Arial" w:cs="Arial"/>
        </w:rPr>
        <w:t xml:space="preserve"> Efetuar o pagamento ao licitante vencedor no prazo avençado, após a entrega da Nota Fiscal no setor competente;</w:t>
      </w:r>
    </w:p>
    <w:p w:rsidR="002B748C"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20.1.6</w:t>
      </w:r>
      <w:r w:rsidRPr="00BE31C2">
        <w:rPr>
          <w:rFonts w:ascii="Arial" w:hAnsi="Arial" w:cs="Arial"/>
        </w:rPr>
        <w:t xml:space="preserve"> Notificar, por escrito, o licitante vencedor da aplicação de qualquer sanção;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20.1.7</w:t>
      </w:r>
      <w:r w:rsidRPr="00BE31C2">
        <w:rPr>
          <w:rFonts w:ascii="Arial" w:hAnsi="Arial" w:cs="Arial"/>
        </w:rPr>
        <w:t xml:space="preserve"> Conferir, no local indicado para entrega, se objeto está de acordo com a Nota de Empenho, por meio de servidor designado pelo Secretário da Pasta requisitante.</w:t>
      </w:r>
    </w:p>
    <w:p w:rsidR="00BD7E80" w:rsidRPr="00BE31C2" w:rsidRDefault="00BD7E80" w:rsidP="0032797E">
      <w:pPr>
        <w:autoSpaceDE w:val="0"/>
        <w:autoSpaceDN w:val="0"/>
        <w:adjustRightInd w:val="0"/>
        <w:spacing w:after="0" w:line="360" w:lineRule="auto"/>
        <w:jc w:val="both"/>
        <w:rPr>
          <w:rFonts w:ascii="Arial" w:hAnsi="Arial" w:cs="Arial"/>
        </w:rPr>
      </w:pPr>
      <w:r w:rsidRPr="00BE31C2">
        <w:rPr>
          <w:rFonts w:ascii="Arial" w:hAnsi="Arial" w:cs="Arial"/>
          <w:b/>
        </w:rPr>
        <w:t>20.2 DO LICITANTE VENCEDOR</w:t>
      </w:r>
      <w:r w:rsidRPr="00BE31C2">
        <w:rPr>
          <w:rFonts w:ascii="Arial" w:hAnsi="Arial" w:cs="Arial"/>
        </w:rPr>
        <w:t xml:space="preserve">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20.2.1</w:t>
      </w:r>
      <w:r w:rsidRPr="00BE31C2">
        <w:rPr>
          <w:rFonts w:ascii="Arial" w:hAnsi="Arial" w:cs="Arial"/>
        </w:rPr>
        <w:t xml:space="preserve"> Executar fielmente o objeto, respondendo pelas consequências de sua inexecução total ou parcial;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lastRenderedPageBreak/>
        <w:t>20.2.2</w:t>
      </w:r>
      <w:r w:rsidRPr="00BE31C2">
        <w:rPr>
          <w:rFonts w:ascii="Arial" w:hAnsi="Arial" w:cs="Arial"/>
        </w:rPr>
        <w:t xml:space="preserve"> Pagar todos os tributos que incidam ou venham a incidir, direta ou indiretamente, sobre o material e a mão de obra; </w:t>
      </w:r>
    </w:p>
    <w:p w:rsidR="00883528"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20.2.3</w:t>
      </w:r>
      <w:r w:rsidRPr="00BE31C2">
        <w:rPr>
          <w:rFonts w:ascii="Arial" w:hAnsi="Arial" w:cs="Arial"/>
        </w:rPr>
        <w:t xml:space="preserve"> Manter atualizados, junto ao Município, os dados cadastrais, com endereço completo, telefone e endereço de correio eletrônico (e-mail), dentre outras informações indispensáveis à comunicação entre o licitante vencedor e o Município, de modo a viabilizar as convocações, intimações e notificações quando se fizerem necessárias; </w:t>
      </w:r>
      <w:r w:rsidRPr="00BE31C2">
        <w:rPr>
          <w:rFonts w:ascii="Arial" w:hAnsi="Arial" w:cs="Arial"/>
          <w:b/>
        </w:rPr>
        <w:t>20.2.4</w:t>
      </w:r>
      <w:r w:rsidRPr="00BE31C2">
        <w:rPr>
          <w:rFonts w:ascii="Arial" w:hAnsi="Arial" w:cs="Arial"/>
        </w:rPr>
        <w:t xml:space="preserve"> Aceitar os acréscimos ou supressões que se fizerem necessários no quantitativo do objeto, até o limite legal;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20.2.5</w:t>
      </w:r>
      <w:r w:rsidRPr="00BE31C2">
        <w:rPr>
          <w:rFonts w:ascii="Arial" w:hAnsi="Arial" w:cs="Arial"/>
        </w:rPr>
        <w:t xml:space="preserve"> Executar o objeto com boa qualidade, no preço, prazo e forma estipulados na proposta, no edital e seus anexos;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20.2.6</w:t>
      </w:r>
      <w:r w:rsidRPr="00BE31C2">
        <w:rPr>
          <w:rFonts w:ascii="Arial" w:hAnsi="Arial" w:cs="Arial"/>
        </w:rPr>
        <w:t xml:space="preserve"> Não ceder ou transferir a terceiros a execução do objeto, ainda que parcial, sendo nulo de pleno direito qualquer ato nesse sentido, além de constituir infração passível de penalidade, salvo em caso de autorização expressa do Município;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20.2.7</w:t>
      </w:r>
      <w:r w:rsidRPr="00BE31C2">
        <w:rPr>
          <w:rFonts w:ascii="Arial" w:hAnsi="Arial" w:cs="Arial"/>
        </w:rPr>
        <w:t xml:space="preserve"> Ser responsável pelos danos causados diretamente ao Município ou a terceiros decorrentes de sua culpa ou dolo na execução do objeto; </w:t>
      </w:r>
    </w:p>
    <w:p w:rsidR="00906F72"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20.2.8</w:t>
      </w:r>
      <w:r w:rsidRPr="00BE31C2">
        <w:rPr>
          <w:rFonts w:ascii="Arial" w:hAnsi="Arial" w:cs="Arial"/>
        </w:rPr>
        <w:t xml:space="preserve"> Disponibilizar, sempre que necessário, equipamentos, ferramentas, materiais e pessoal devidamente habilitado para a execução do objeto; </w:t>
      </w:r>
    </w:p>
    <w:p w:rsidR="004145BF"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20.2.9</w:t>
      </w:r>
      <w:r w:rsidRPr="00BE31C2">
        <w:rPr>
          <w:rFonts w:ascii="Arial" w:hAnsi="Arial" w:cs="Arial"/>
        </w:rPr>
        <w:t xml:space="preserve"> Responder pelo pagamento dos salários devidos pela mão de obra empregada na execução do objeto, pelos encargos trabalhistas, fiscais e previdenciários respectivos, e, por tudo mais que, como empregadora, deve satisfazer; </w:t>
      </w:r>
    </w:p>
    <w:p w:rsidR="00F526F5"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20.2.10</w:t>
      </w:r>
      <w:r w:rsidRPr="00BE31C2">
        <w:rPr>
          <w:rFonts w:ascii="Arial" w:hAnsi="Arial" w:cs="Arial"/>
        </w:rPr>
        <w:t xml:space="preserve"> Respeitar e exigir que o seu pessoal observe e respeite as normas sobre segurança, higiene e medicina do trabalho e sua regulamentação devendo fornecer aos seus empregados, quando necessário, os </w:t>
      </w:r>
      <w:proofErr w:type="spellStart"/>
      <w:r w:rsidRPr="00BE31C2">
        <w:rPr>
          <w:rFonts w:ascii="Arial" w:hAnsi="Arial" w:cs="Arial"/>
        </w:rPr>
        <w:t>EPI´s</w:t>
      </w:r>
      <w:proofErr w:type="spellEnd"/>
      <w:r w:rsidRPr="00BE31C2">
        <w:rPr>
          <w:rFonts w:ascii="Arial" w:hAnsi="Arial" w:cs="Arial"/>
        </w:rPr>
        <w:t xml:space="preserve"> de segurança; </w:t>
      </w:r>
    </w:p>
    <w:p w:rsidR="00F526F5" w:rsidRPr="00BE31C2" w:rsidRDefault="00F526F5"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20.2.11</w:t>
      </w:r>
      <w:r w:rsidR="00BD7E80" w:rsidRPr="00BE31C2">
        <w:rPr>
          <w:rFonts w:ascii="Arial" w:hAnsi="Arial" w:cs="Arial"/>
        </w:rPr>
        <w:t xml:space="preserve"> Arcar com os custos de combustível e manutenção dos equipamentos que porventura necessite utilizar; </w:t>
      </w:r>
    </w:p>
    <w:p w:rsidR="00F526F5" w:rsidRDefault="00F526F5"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w:t>
      </w:r>
      <w:r w:rsidR="00BD7E80" w:rsidRPr="00BE31C2">
        <w:rPr>
          <w:rFonts w:ascii="Arial" w:hAnsi="Arial" w:cs="Arial"/>
          <w:b/>
        </w:rPr>
        <w:t>.2.12</w:t>
      </w:r>
      <w:r w:rsidRPr="00BE31C2">
        <w:rPr>
          <w:rFonts w:ascii="Arial" w:hAnsi="Arial" w:cs="Arial"/>
        </w:rPr>
        <w:t xml:space="preserve"> </w:t>
      </w:r>
      <w:r w:rsidR="00BD7E80" w:rsidRPr="00BE31C2">
        <w:rPr>
          <w:rFonts w:ascii="Arial" w:hAnsi="Arial" w:cs="Arial"/>
        </w:rPr>
        <w:t xml:space="preserve">Prestar ao Município toda e qualquer informação, por este solicitado, necessária à perfeita execução do objeto; </w:t>
      </w:r>
    </w:p>
    <w:p w:rsidR="007F0CD5" w:rsidRPr="00BE31C2" w:rsidRDefault="007F0CD5" w:rsidP="002B748C">
      <w:pPr>
        <w:autoSpaceDE w:val="0"/>
        <w:autoSpaceDN w:val="0"/>
        <w:adjustRightInd w:val="0"/>
        <w:spacing w:after="0" w:line="360" w:lineRule="auto"/>
        <w:ind w:left="142"/>
        <w:jc w:val="both"/>
        <w:rPr>
          <w:rFonts w:ascii="Arial" w:hAnsi="Arial" w:cs="Arial"/>
        </w:rPr>
      </w:pP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w:t>
      </w:r>
      <w:r w:rsidR="00E33625" w:rsidRPr="00BE31C2">
        <w:rPr>
          <w:rFonts w:ascii="Arial" w:hAnsi="Arial" w:cs="Arial"/>
          <w:b/>
        </w:rPr>
        <w:t xml:space="preserve"> </w:t>
      </w:r>
      <w:r w:rsidRPr="00BE31C2">
        <w:rPr>
          <w:rFonts w:ascii="Arial" w:hAnsi="Arial" w:cs="Arial"/>
          <w:b/>
        </w:rPr>
        <w:t>DAS SANÇÕES E DAS PENALIDADES</w:t>
      </w:r>
      <w:r w:rsidRPr="00BE31C2">
        <w:rPr>
          <w:rFonts w:ascii="Arial" w:hAnsi="Arial" w:cs="Arial"/>
        </w:rPr>
        <w:t xml:space="preserve"> </w:t>
      </w:r>
    </w:p>
    <w:p w:rsidR="00E37440"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21.1</w:t>
      </w:r>
      <w:r w:rsidRPr="00BE31C2">
        <w:rPr>
          <w:rFonts w:ascii="Arial" w:hAnsi="Arial" w:cs="Arial"/>
        </w:rPr>
        <w:t xml:space="preserve"> O licitante participante poderá ser responsabilizado administrativamente pelas seguintes infrações:</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 – Deixar de entregar a documentação exigida para o certame ou não manter a proposta, salvo em decorrência de fato superveniente devidamente justificado: </w:t>
      </w:r>
    </w:p>
    <w:p w:rsidR="00F526F5" w:rsidRPr="00BE31C2" w:rsidRDefault="00F526F5"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a) Multa de 5% (cinco por cento) do valor global da proposta apresentada; </w:t>
      </w:r>
    </w:p>
    <w:p w:rsidR="00F526F5" w:rsidRPr="00BE31C2" w:rsidRDefault="00F526F5"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b) Impedimento de licitar e contratar com o Município de </w:t>
      </w:r>
      <w:r w:rsidR="00F850DD" w:rsidRPr="00BE31C2">
        <w:rPr>
          <w:rFonts w:ascii="Arial" w:hAnsi="Arial" w:cs="Arial"/>
        </w:rPr>
        <w:t>Tapejara</w:t>
      </w:r>
      <w:r w:rsidRPr="00BE31C2">
        <w:rPr>
          <w:rFonts w:ascii="Arial" w:hAnsi="Arial" w:cs="Arial"/>
        </w:rPr>
        <w:t xml:space="preserve"> pelo prazo máximo de 03 (três) anos.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lastRenderedPageBreak/>
        <w:t xml:space="preserve">II – Apresentar declaração ou documentação falsa exigida para o certame ou prestar declaração falsa durante a licitação: </w:t>
      </w:r>
    </w:p>
    <w:p w:rsidR="00F526F5" w:rsidRPr="00BE31C2" w:rsidRDefault="00F526F5" w:rsidP="00DC5520">
      <w:pPr>
        <w:pStyle w:val="PargrafodaLista"/>
        <w:numPr>
          <w:ilvl w:val="0"/>
          <w:numId w:val="10"/>
        </w:numPr>
        <w:autoSpaceDE w:val="0"/>
        <w:autoSpaceDN w:val="0"/>
        <w:adjustRightInd w:val="0"/>
        <w:spacing w:after="0" w:line="360" w:lineRule="auto"/>
        <w:ind w:left="426" w:firstLine="0"/>
        <w:jc w:val="both"/>
        <w:rPr>
          <w:rFonts w:ascii="Arial" w:hAnsi="Arial" w:cs="Arial"/>
        </w:rPr>
      </w:pPr>
      <w:r w:rsidRPr="00BE31C2">
        <w:rPr>
          <w:rFonts w:ascii="Arial" w:hAnsi="Arial" w:cs="Arial"/>
        </w:rPr>
        <w:t xml:space="preserve">Multa de 20% (vinte por cento) do valor global da proposta apresentada; </w:t>
      </w:r>
    </w:p>
    <w:p w:rsidR="00F526F5" w:rsidRPr="00BE31C2" w:rsidRDefault="00F526F5" w:rsidP="00DC5520">
      <w:pPr>
        <w:autoSpaceDE w:val="0"/>
        <w:autoSpaceDN w:val="0"/>
        <w:adjustRightInd w:val="0"/>
        <w:spacing w:after="0" w:line="360" w:lineRule="auto"/>
        <w:ind w:left="426"/>
        <w:jc w:val="both"/>
        <w:rPr>
          <w:rFonts w:ascii="Arial" w:hAnsi="Arial" w:cs="Arial"/>
        </w:rPr>
      </w:pPr>
      <w:r w:rsidRPr="00BE31C2">
        <w:rPr>
          <w:rFonts w:ascii="Arial" w:hAnsi="Arial" w:cs="Arial"/>
        </w:rPr>
        <w:t>b) Impedimento de licitar e contratar com o Município de Tapejara pelo prazo</w:t>
      </w:r>
      <w:proofErr w:type="gramStart"/>
      <w:r w:rsidRPr="00BE31C2">
        <w:rPr>
          <w:rFonts w:ascii="Arial" w:hAnsi="Arial" w:cs="Arial"/>
        </w:rPr>
        <w:t xml:space="preserve">  </w:t>
      </w:r>
      <w:proofErr w:type="gramEnd"/>
      <w:r w:rsidRPr="00BE31C2">
        <w:rPr>
          <w:rFonts w:ascii="Arial" w:hAnsi="Arial" w:cs="Arial"/>
        </w:rPr>
        <w:t xml:space="preserve">máximo de 03 (três) anos. </w:t>
      </w:r>
    </w:p>
    <w:p w:rsidR="00F526F5" w:rsidRPr="00BE31C2" w:rsidRDefault="00F526F5" w:rsidP="00DC5520">
      <w:pPr>
        <w:autoSpaceDE w:val="0"/>
        <w:autoSpaceDN w:val="0"/>
        <w:adjustRightInd w:val="0"/>
        <w:spacing w:after="0" w:line="360" w:lineRule="auto"/>
        <w:ind w:left="426"/>
        <w:jc w:val="both"/>
        <w:rPr>
          <w:rFonts w:ascii="Arial" w:hAnsi="Arial" w:cs="Arial"/>
        </w:rPr>
      </w:pPr>
      <w:r w:rsidRPr="00BE31C2">
        <w:rPr>
          <w:rFonts w:ascii="Arial" w:hAnsi="Arial" w:cs="Arial"/>
        </w:rPr>
        <w:t xml:space="preserve">c) Declaração de inidoneidade para contratar com a Administração Pública de todos os entes federativos, pelo prazo mínimo de 03 (três) anos e máximo de 06 (seis) anos. </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21.2</w:t>
      </w:r>
      <w:r w:rsidRPr="00BE31C2">
        <w:rPr>
          <w:rFonts w:ascii="Arial" w:hAnsi="Arial" w:cs="Arial"/>
        </w:rPr>
        <w:t xml:space="preserve"> Os casos de inexecução do objeto, erro de execução, execução imperfeita, atraso injustificado e inadimplemento das obrigações, sujeitará o licitante vencedor às penalidades previstas na Lei 14.133/2021, das quais </w:t>
      </w:r>
      <w:proofErr w:type="gramStart"/>
      <w:r w:rsidRPr="00BE31C2">
        <w:rPr>
          <w:rFonts w:ascii="Arial" w:hAnsi="Arial" w:cs="Arial"/>
        </w:rPr>
        <w:t>destacam-se</w:t>
      </w:r>
      <w:proofErr w:type="gramEnd"/>
      <w:r w:rsidRPr="00BE31C2">
        <w:rPr>
          <w:rFonts w:ascii="Arial" w:hAnsi="Arial" w:cs="Arial"/>
        </w:rPr>
        <w:t xml:space="preserve">: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 – Advertência;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II – Multa de 5% (cinco por cento) do valor total da proposta, por ocorrência, relativa à execução do objeto em desacordo com o solicitado;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III – Multa de 1% (um por cento) do valor total da proposta, por dia de atraso injustificado na execução do objeto, além dos prazos estipulados no edital e seus anexos, limitado a </w:t>
      </w:r>
      <w:proofErr w:type="gramStart"/>
      <w:r w:rsidRPr="00BE31C2">
        <w:rPr>
          <w:rFonts w:ascii="Arial" w:hAnsi="Arial" w:cs="Arial"/>
        </w:rPr>
        <w:t>30 (trinta) dias-multa</w:t>
      </w:r>
      <w:proofErr w:type="gramEnd"/>
      <w:r w:rsidRPr="00BE31C2">
        <w:rPr>
          <w:rFonts w:ascii="Arial" w:hAnsi="Arial" w:cs="Arial"/>
        </w:rPr>
        <w:t xml:space="preserve">;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IV – Multa de 10% (dez por cento) do valor total da proposta, pela recusa injustificada em executar o objeto;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V – Multa de 20% (vinte por cento) do valor total da proposta em caso de apresentação de declaração ou documentação falsa durante a execução do objeto, ou em caso de fraude a licitação ou prática de ato fraudulento na execução do objeto; </w:t>
      </w:r>
    </w:p>
    <w:p w:rsidR="006C4E3F"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VI – Multa de 20% (vinte por cento) do valor total da proposta pela prática de ato lesivo previsto no artigo 5° da Lei 12.846/2013;</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 VII – Impedimento de licitar e contratar com o Município de Tapejara pelo prazo máximo de 03 (três) anos, nas hipóteses previstas no parágrafo 4° do artigo 156 da Lei 14.133/2021. </w:t>
      </w:r>
    </w:p>
    <w:p w:rsidR="00E37440"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VIII – Declaração de inidoneidade para contratar com a Administração Pública de todos os entes federativos, pelo prazo mínimo de </w:t>
      </w:r>
      <w:proofErr w:type="gramStart"/>
      <w:r w:rsidRPr="00BE31C2">
        <w:rPr>
          <w:rFonts w:ascii="Arial" w:hAnsi="Arial" w:cs="Arial"/>
        </w:rPr>
        <w:t>3</w:t>
      </w:r>
      <w:proofErr w:type="gramEnd"/>
      <w:r w:rsidRPr="00BE31C2">
        <w:rPr>
          <w:rFonts w:ascii="Arial" w:hAnsi="Arial" w:cs="Arial"/>
        </w:rPr>
        <w:t xml:space="preserve"> (três) anos e máximo de 6 (seis) anos, nas hipóteses previstas no parágrafo 5° do artigo 156 da Lei 14.133/2021. </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21.3</w:t>
      </w:r>
      <w:r w:rsidRPr="00BE31C2">
        <w:rPr>
          <w:rFonts w:ascii="Arial" w:hAnsi="Arial" w:cs="Arial"/>
        </w:rPr>
        <w:t xml:space="preserve"> A aplicação das sanções previstas neste edital não exclui, em hipótese alguma, a obrigação de reparação integral do dano causado ao Município. </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21.4</w:t>
      </w:r>
      <w:r w:rsidRPr="00BE31C2">
        <w:rPr>
          <w:rFonts w:ascii="Arial" w:hAnsi="Arial" w:cs="Arial"/>
        </w:rPr>
        <w:t xml:space="preserve"> Todas as sanções previstas neste edital poderão ser aplicadas cumulativamente com a multa. </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21.5</w:t>
      </w:r>
      <w:r w:rsidRPr="00BE31C2">
        <w:rPr>
          <w:rFonts w:ascii="Arial" w:hAnsi="Arial" w:cs="Arial"/>
        </w:rPr>
        <w:t xml:space="preserve"> As penalidades administrativas somente serão aplicadas mediante regular processo administrativo, assegurada à ampla defesa e o contraditório, nos termos da Lei Federal 14.133/2023.</w:t>
      </w:r>
    </w:p>
    <w:p w:rsidR="00EA258F" w:rsidRPr="00BE31C2" w:rsidRDefault="00EA258F" w:rsidP="00F526F5">
      <w:pPr>
        <w:autoSpaceDE w:val="0"/>
        <w:autoSpaceDN w:val="0"/>
        <w:adjustRightInd w:val="0"/>
        <w:spacing w:after="0" w:line="360" w:lineRule="auto"/>
        <w:jc w:val="both"/>
        <w:rPr>
          <w:rFonts w:ascii="Arial" w:hAnsi="Arial" w:cs="Arial"/>
          <w:b/>
          <w:bCs/>
        </w:rPr>
      </w:pPr>
    </w:p>
    <w:p w:rsidR="00F526F5" w:rsidRPr="00BE31C2" w:rsidRDefault="00F526F5" w:rsidP="00F526F5">
      <w:pPr>
        <w:autoSpaceDE w:val="0"/>
        <w:autoSpaceDN w:val="0"/>
        <w:adjustRightInd w:val="0"/>
        <w:spacing w:after="0" w:line="360" w:lineRule="auto"/>
        <w:jc w:val="both"/>
        <w:rPr>
          <w:rFonts w:ascii="Arial" w:hAnsi="Arial" w:cs="Arial"/>
          <w:b/>
          <w:bCs/>
        </w:rPr>
      </w:pPr>
      <w:r w:rsidRPr="00BE31C2">
        <w:rPr>
          <w:rFonts w:ascii="Arial" w:hAnsi="Arial" w:cs="Arial"/>
          <w:b/>
          <w:bCs/>
        </w:rPr>
        <w:t>22 PEDIDOS DE ESCLARECIMENTOS E IMPUGNAÇÕES</w:t>
      </w:r>
    </w:p>
    <w:p w:rsidR="008B2D21"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 xml:space="preserve">22.1. </w:t>
      </w:r>
      <w:r w:rsidRPr="00BE31C2">
        <w:rPr>
          <w:rFonts w:ascii="Arial" w:hAnsi="Arial" w:cs="Arial"/>
        </w:rPr>
        <w:t xml:space="preserve">Os pedidos de esclarecimentos referentes ao processo licitatório e os pedidos de impugnações poderão ser enviados a pregoeira, até três dias úteis anteriores à data fixada para abertura da sessão pública, por meio do seguinte endereço eletrônico: </w:t>
      </w:r>
      <w:hyperlink r:id="rId12" w:history="1">
        <w:r w:rsidRPr="00BE31C2">
          <w:rPr>
            <w:rStyle w:val="Hyperlink"/>
            <w:rFonts w:ascii="Arial" w:hAnsi="Arial" w:cs="Arial"/>
            <w:color w:val="auto"/>
          </w:rPr>
          <w:t>www.portaldecompraspublicas.com.br</w:t>
        </w:r>
      </w:hyperlink>
      <w:r w:rsidRPr="00BE31C2">
        <w:rPr>
          <w:rFonts w:ascii="Arial" w:hAnsi="Arial" w:cs="Arial"/>
        </w:rPr>
        <w:t>;</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 xml:space="preserve">22.2. </w:t>
      </w:r>
      <w:r w:rsidRPr="00BE31C2">
        <w:rPr>
          <w:rFonts w:ascii="Arial" w:hAnsi="Arial" w:cs="Arial"/>
        </w:rPr>
        <w:t xml:space="preserve">As respostas aos pedidos de esclarecimentos e às impugnações serão divulgadas no seguinte sítio eletrônico </w:t>
      </w:r>
      <w:hyperlink r:id="rId13" w:history="1">
        <w:r w:rsidRPr="00BE31C2">
          <w:rPr>
            <w:rStyle w:val="Hyperlink"/>
            <w:rFonts w:ascii="Arial" w:hAnsi="Arial" w:cs="Arial"/>
            <w:color w:val="auto"/>
          </w:rPr>
          <w:t>www.portaldecompraspublicas.com.br</w:t>
        </w:r>
      </w:hyperlink>
      <w:r w:rsidRPr="00BE31C2">
        <w:rPr>
          <w:rFonts w:ascii="Arial" w:hAnsi="Arial" w:cs="Arial"/>
        </w:rPr>
        <w:t>.</w:t>
      </w:r>
    </w:p>
    <w:p w:rsidR="00E37440" w:rsidRPr="00BE31C2" w:rsidRDefault="00E37440" w:rsidP="00F526F5">
      <w:pPr>
        <w:autoSpaceDE w:val="0"/>
        <w:autoSpaceDN w:val="0"/>
        <w:adjustRightInd w:val="0"/>
        <w:spacing w:after="0" w:line="360" w:lineRule="auto"/>
        <w:jc w:val="both"/>
        <w:rPr>
          <w:rFonts w:ascii="Arial" w:hAnsi="Arial" w:cs="Arial"/>
        </w:rPr>
      </w:pPr>
    </w:p>
    <w:p w:rsidR="003947AA" w:rsidRPr="00BE31C2" w:rsidRDefault="003947AA" w:rsidP="00F526F5">
      <w:pPr>
        <w:autoSpaceDE w:val="0"/>
        <w:autoSpaceDN w:val="0"/>
        <w:adjustRightInd w:val="0"/>
        <w:spacing w:after="0" w:line="360" w:lineRule="auto"/>
        <w:jc w:val="both"/>
        <w:rPr>
          <w:rFonts w:ascii="Arial" w:hAnsi="Arial" w:cs="Arial"/>
          <w:highlight w:val="yellow"/>
        </w:rPr>
      </w:pPr>
      <w:r w:rsidRPr="00BE31C2">
        <w:rPr>
          <w:rFonts w:ascii="Arial" w:hAnsi="Arial" w:cs="Arial"/>
          <w:b/>
        </w:rPr>
        <w:t>23.</w:t>
      </w:r>
      <w:r w:rsidR="002B748C" w:rsidRPr="00BE31C2">
        <w:rPr>
          <w:rFonts w:ascii="Arial" w:hAnsi="Arial" w:cs="Arial"/>
          <w:b/>
        </w:rPr>
        <w:t xml:space="preserve"> </w:t>
      </w:r>
      <w:r w:rsidRPr="00BE31C2">
        <w:rPr>
          <w:rFonts w:ascii="Arial" w:hAnsi="Arial" w:cs="Arial"/>
          <w:b/>
        </w:rPr>
        <w:t>RECEBIMENTO DO OBJETO</w:t>
      </w:r>
      <w:r w:rsidRPr="00BE31C2">
        <w:rPr>
          <w:rFonts w:ascii="Arial" w:hAnsi="Arial" w:cs="Arial"/>
        </w:rPr>
        <w:t xml:space="preserve"> </w:t>
      </w:r>
    </w:p>
    <w:p w:rsidR="00426197" w:rsidRPr="00BE31C2" w:rsidRDefault="003D3D8D" w:rsidP="00426197">
      <w:pPr>
        <w:tabs>
          <w:tab w:val="left" w:pos="1134"/>
        </w:tabs>
        <w:spacing w:after="0" w:line="360" w:lineRule="auto"/>
        <w:jc w:val="both"/>
        <w:rPr>
          <w:rFonts w:ascii="Arial" w:hAnsi="Arial" w:cs="Arial"/>
          <w:b/>
        </w:rPr>
      </w:pPr>
      <w:r w:rsidRPr="00BE31C2">
        <w:rPr>
          <w:rFonts w:ascii="Arial" w:hAnsi="Arial" w:cs="Arial"/>
          <w:b/>
        </w:rPr>
        <w:t xml:space="preserve">23.1. </w:t>
      </w:r>
      <w:r w:rsidR="00426197" w:rsidRPr="00BE31C2">
        <w:rPr>
          <w:rFonts w:ascii="Arial" w:hAnsi="Arial" w:cs="Arial"/>
        </w:rPr>
        <w:t xml:space="preserve">A gasolina será retirada pelo Município conforme sua necessidade, no estabelecimento do vencedor, sendo que o mesmo deverá estar localizado no Município de Tapejara. Somente deverá ser abastecido o veículo que estiver de posse da autorização de abastecimento, emitida pelo Setor de Compras. Para posterior pagamento essa autorização deverá ser apresentada na prefeitura juntamente com o ticket de abastecimento emitido pela bomba abastecedora, onde deverá constar: dia, hora, placas do veículo e quantidade de litros abastecidos e a nota fiscal da quantia utilizada no período. </w:t>
      </w:r>
    </w:p>
    <w:p w:rsidR="00426197" w:rsidRPr="00BE31C2" w:rsidRDefault="00426197" w:rsidP="00426197">
      <w:pPr>
        <w:pStyle w:val="PargrafodaLista"/>
        <w:numPr>
          <w:ilvl w:val="1"/>
          <w:numId w:val="16"/>
        </w:numPr>
        <w:spacing w:after="0" w:line="360" w:lineRule="auto"/>
        <w:ind w:left="0" w:firstLine="0"/>
        <w:jc w:val="both"/>
        <w:rPr>
          <w:rFonts w:ascii="Arial" w:hAnsi="Arial" w:cs="Arial"/>
        </w:rPr>
      </w:pPr>
      <w:r w:rsidRPr="00BE31C2">
        <w:rPr>
          <w:rFonts w:ascii="Arial" w:hAnsi="Arial" w:cs="Arial"/>
        </w:rPr>
        <w:t xml:space="preserve">Todas as despesas relacionadas com a entrega correrão por conta da proponente vencedora, despesas estas previstas e/ou computadas na proposta. </w:t>
      </w:r>
    </w:p>
    <w:p w:rsidR="00426197" w:rsidRPr="00BE31C2" w:rsidRDefault="00426197" w:rsidP="00426197">
      <w:pPr>
        <w:widowControl w:val="0"/>
        <w:shd w:val="clear" w:color="auto" w:fill="FFFFFF"/>
        <w:spacing w:after="0" w:line="360" w:lineRule="auto"/>
        <w:jc w:val="both"/>
        <w:rPr>
          <w:rFonts w:ascii="Arial" w:hAnsi="Arial" w:cs="Arial"/>
        </w:rPr>
      </w:pPr>
      <w:r w:rsidRPr="00BE31C2">
        <w:rPr>
          <w:rFonts w:ascii="Arial" w:eastAsia="Lucida Sans Unicode" w:hAnsi="Arial" w:cs="Arial"/>
          <w:b/>
        </w:rPr>
        <w:t>23.3.</w:t>
      </w:r>
      <w:r w:rsidR="00E33625" w:rsidRPr="00BE31C2">
        <w:rPr>
          <w:rFonts w:ascii="Arial" w:eastAsia="Lucida Sans Unicode" w:hAnsi="Arial" w:cs="Arial"/>
          <w:b/>
        </w:rPr>
        <w:t xml:space="preserve"> </w:t>
      </w:r>
      <w:r w:rsidRPr="00BE31C2">
        <w:rPr>
          <w:rFonts w:ascii="Arial" w:eastAsia="Lucida Sans Unicode" w:hAnsi="Arial" w:cs="Arial"/>
          <w:b/>
        </w:rPr>
        <w:t xml:space="preserve">Prazo de Entrega: </w:t>
      </w:r>
      <w:r w:rsidRPr="00BE31C2">
        <w:rPr>
          <w:rFonts w:ascii="Arial" w:eastAsia="Lucida Sans Unicode" w:hAnsi="Arial" w:cs="Arial"/>
        </w:rPr>
        <w:t xml:space="preserve">24 (vinte e quatro) horas a contar da solicitação feita pelo setor competente. </w:t>
      </w:r>
    </w:p>
    <w:p w:rsidR="00426197" w:rsidRPr="00BE31C2" w:rsidRDefault="00426197" w:rsidP="00426197">
      <w:pPr>
        <w:pStyle w:val="PargrafodaLista"/>
        <w:numPr>
          <w:ilvl w:val="1"/>
          <w:numId w:val="16"/>
        </w:numPr>
        <w:spacing w:after="0" w:line="360" w:lineRule="auto"/>
        <w:ind w:left="0" w:firstLine="0"/>
        <w:jc w:val="both"/>
        <w:rPr>
          <w:rFonts w:ascii="Arial" w:hAnsi="Arial" w:cs="Arial"/>
        </w:rPr>
      </w:pPr>
      <w:r w:rsidRPr="00BE31C2">
        <w:rPr>
          <w:rFonts w:ascii="Arial" w:hAnsi="Arial" w:cs="Arial"/>
        </w:rPr>
        <w:t xml:space="preserve">A não entrega da gasolina dentro do prazo do item 15.3, ensejará a revogação da ata de Registro de Preços e a aplicações das sanções previstas. </w:t>
      </w:r>
    </w:p>
    <w:p w:rsidR="00426197" w:rsidRPr="00BE31C2" w:rsidRDefault="00426197" w:rsidP="00904343">
      <w:pPr>
        <w:tabs>
          <w:tab w:val="left" w:pos="1134"/>
        </w:tabs>
        <w:spacing w:after="0" w:line="360" w:lineRule="auto"/>
        <w:jc w:val="both"/>
        <w:rPr>
          <w:rFonts w:ascii="Arial" w:hAnsi="Arial" w:cs="Arial"/>
        </w:rPr>
      </w:pPr>
      <w:r w:rsidRPr="00BE31C2">
        <w:rPr>
          <w:rFonts w:ascii="Arial" w:hAnsi="Arial" w:cs="Arial"/>
          <w:b/>
        </w:rPr>
        <w:t>23.4</w:t>
      </w:r>
      <w:r w:rsidRPr="00BE31C2">
        <w:rPr>
          <w:rFonts w:ascii="Arial" w:hAnsi="Arial" w:cs="Arial"/>
        </w:rPr>
        <w:t>. A</w:t>
      </w:r>
      <w:r w:rsidR="003D3D8D" w:rsidRPr="00BE31C2">
        <w:rPr>
          <w:rFonts w:ascii="Arial" w:hAnsi="Arial" w:cs="Arial"/>
        </w:rPr>
        <w:t xml:space="preserve"> </w:t>
      </w:r>
      <w:r w:rsidRPr="00BE31C2">
        <w:rPr>
          <w:rFonts w:ascii="Arial" w:hAnsi="Arial" w:cs="Arial"/>
        </w:rPr>
        <w:t>gasolina deverá</w:t>
      </w:r>
      <w:r w:rsidR="003947AA" w:rsidRPr="00BE31C2">
        <w:rPr>
          <w:rFonts w:ascii="Arial" w:hAnsi="Arial" w:cs="Arial"/>
        </w:rPr>
        <w:t xml:space="preserve"> ser </w:t>
      </w:r>
      <w:r w:rsidRPr="00BE31C2">
        <w:rPr>
          <w:rFonts w:ascii="Arial" w:hAnsi="Arial" w:cs="Arial"/>
        </w:rPr>
        <w:t>entregue</w:t>
      </w:r>
      <w:r w:rsidR="003947AA" w:rsidRPr="00BE31C2">
        <w:rPr>
          <w:rFonts w:ascii="Arial" w:hAnsi="Arial" w:cs="Arial"/>
        </w:rPr>
        <w:t xml:space="preserve"> de forma parcelada, durante </w:t>
      </w:r>
      <w:r w:rsidR="003D3D8D" w:rsidRPr="00BE31C2">
        <w:rPr>
          <w:rFonts w:ascii="Arial" w:hAnsi="Arial" w:cs="Arial"/>
        </w:rPr>
        <w:t>01 (um)</w:t>
      </w:r>
      <w:r w:rsidR="003947AA" w:rsidRPr="00BE31C2">
        <w:rPr>
          <w:rFonts w:ascii="Arial" w:hAnsi="Arial" w:cs="Arial"/>
        </w:rPr>
        <w:t xml:space="preserve"> </w:t>
      </w:r>
      <w:r w:rsidR="003D3D8D" w:rsidRPr="00BE31C2">
        <w:rPr>
          <w:rFonts w:ascii="Arial" w:hAnsi="Arial" w:cs="Arial"/>
        </w:rPr>
        <w:t>ano</w:t>
      </w:r>
      <w:r w:rsidR="003947AA" w:rsidRPr="00BE31C2">
        <w:rPr>
          <w:rFonts w:ascii="Arial" w:hAnsi="Arial" w:cs="Arial"/>
        </w:rPr>
        <w:t>, a partir da assinatura da Ata de Registro de Preços, conforme a necessidade e emissão de ordem de serviço emitida pela Pr</w:t>
      </w:r>
      <w:r w:rsidR="00883528" w:rsidRPr="00BE31C2">
        <w:rPr>
          <w:rFonts w:ascii="Arial" w:hAnsi="Arial" w:cs="Arial"/>
        </w:rPr>
        <w:t>efeitura Municipal de Tapejara.</w:t>
      </w:r>
      <w:r w:rsidR="003947AA" w:rsidRPr="00BE31C2">
        <w:rPr>
          <w:rFonts w:ascii="Arial" w:hAnsi="Arial" w:cs="Arial"/>
        </w:rPr>
        <w:t xml:space="preserve"> </w:t>
      </w:r>
    </w:p>
    <w:p w:rsidR="0010037B" w:rsidRPr="00BE31C2" w:rsidRDefault="00426197" w:rsidP="0010037B">
      <w:pPr>
        <w:tabs>
          <w:tab w:val="left" w:pos="1134"/>
        </w:tabs>
        <w:spacing w:after="0" w:line="360" w:lineRule="auto"/>
        <w:jc w:val="both"/>
        <w:rPr>
          <w:rFonts w:ascii="Arial" w:hAnsi="Arial" w:cs="Arial"/>
          <w:b/>
        </w:rPr>
      </w:pPr>
      <w:r w:rsidRPr="00BE31C2">
        <w:rPr>
          <w:rFonts w:ascii="Arial" w:hAnsi="Arial" w:cs="Arial"/>
          <w:b/>
        </w:rPr>
        <w:t xml:space="preserve">23.5. </w:t>
      </w:r>
      <w:r w:rsidR="003947AA" w:rsidRPr="00BE31C2">
        <w:rPr>
          <w:rFonts w:ascii="Arial" w:hAnsi="Arial" w:cs="Arial"/>
        </w:rPr>
        <w:t xml:space="preserve">Ressalta-se que a </w:t>
      </w:r>
      <w:r w:rsidR="00AE47D5" w:rsidRPr="00BE31C2">
        <w:rPr>
          <w:rFonts w:ascii="Arial" w:hAnsi="Arial" w:cs="Arial"/>
        </w:rPr>
        <w:t>entrega das mercadorias</w:t>
      </w:r>
      <w:r w:rsidR="003947AA" w:rsidRPr="00BE31C2">
        <w:rPr>
          <w:rFonts w:ascii="Arial" w:hAnsi="Arial" w:cs="Arial"/>
        </w:rPr>
        <w:t xml:space="preserve"> e a emissão da respectiva nota fiscal estão condicionadas estritamente ao recebimento da autorização de fornecimento. </w:t>
      </w:r>
    </w:p>
    <w:p w:rsidR="0010037B" w:rsidRPr="00BE31C2" w:rsidRDefault="00426197" w:rsidP="0010037B">
      <w:pPr>
        <w:tabs>
          <w:tab w:val="left" w:pos="1134"/>
        </w:tabs>
        <w:spacing w:after="0" w:line="360" w:lineRule="auto"/>
        <w:jc w:val="both"/>
        <w:rPr>
          <w:rFonts w:ascii="Arial" w:hAnsi="Arial" w:cs="Arial"/>
        </w:rPr>
      </w:pPr>
      <w:r w:rsidRPr="00BE31C2">
        <w:rPr>
          <w:rFonts w:ascii="Arial" w:hAnsi="Arial" w:cs="Arial"/>
          <w:b/>
        </w:rPr>
        <w:t>23.6</w:t>
      </w:r>
      <w:r w:rsidR="0010037B" w:rsidRPr="00BE31C2">
        <w:rPr>
          <w:rFonts w:ascii="Arial" w:hAnsi="Arial" w:cs="Arial"/>
          <w:b/>
        </w:rPr>
        <w:t>.</w:t>
      </w:r>
      <w:r w:rsidR="003947AA" w:rsidRPr="00BE31C2">
        <w:rPr>
          <w:rFonts w:ascii="Arial" w:hAnsi="Arial" w:cs="Arial"/>
        </w:rPr>
        <w:t xml:space="preserve"> A nota fiscal/fatura deverá, obrigatoriamente, ser e</w:t>
      </w:r>
      <w:r w:rsidR="0010037B" w:rsidRPr="00BE31C2">
        <w:rPr>
          <w:rFonts w:ascii="Arial" w:hAnsi="Arial" w:cs="Arial"/>
        </w:rPr>
        <w:t>ntregue junto com o seu objeto.</w:t>
      </w:r>
      <w:r w:rsidR="003947AA" w:rsidRPr="00BE31C2">
        <w:rPr>
          <w:rFonts w:ascii="Arial" w:hAnsi="Arial" w:cs="Arial"/>
        </w:rPr>
        <w:t xml:space="preserve"> </w:t>
      </w:r>
    </w:p>
    <w:p w:rsidR="003947AA" w:rsidRPr="00BE31C2" w:rsidRDefault="00426197" w:rsidP="0010037B">
      <w:pPr>
        <w:tabs>
          <w:tab w:val="left" w:pos="1134"/>
        </w:tabs>
        <w:spacing w:after="0" w:line="360" w:lineRule="auto"/>
        <w:jc w:val="both"/>
        <w:rPr>
          <w:rFonts w:ascii="Arial" w:hAnsi="Arial" w:cs="Arial"/>
          <w:b/>
        </w:rPr>
      </w:pPr>
      <w:r w:rsidRPr="00BE31C2">
        <w:rPr>
          <w:rFonts w:ascii="Arial" w:hAnsi="Arial" w:cs="Arial"/>
          <w:b/>
        </w:rPr>
        <w:t>23.7</w:t>
      </w:r>
      <w:r w:rsidR="0010037B" w:rsidRPr="00BE31C2">
        <w:rPr>
          <w:rFonts w:ascii="Arial" w:hAnsi="Arial" w:cs="Arial"/>
        </w:rPr>
        <w:t xml:space="preserve">. </w:t>
      </w:r>
      <w:r w:rsidR="003947AA" w:rsidRPr="00BE31C2">
        <w:rPr>
          <w:rFonts w:ascii="Arial" w:hAnsi="Arial" w:cs="Arial"/>
        </w:rPr>
        <w:t xml:space="preserve">O </w:t>
      </w:r>
      <w:r w:rsidR="002B748C" w:rsidRPr="00BE31C2">
        <w:rPr>
          <w:rFonts w:ascii="Arial" w:hAnsi="Arial" w:cs="Arial"/>
        </w:rPr>
        <w:t>controle da gasolina</w:t>
      </w:r>
      <w:r w:rsidR="003947AA" w:rsidRPr="00BE31C2">
        <w:rPr>
          <w:rFonts w:ascii="Arial" w:hAnsi="Arial" w:cs="Arial"/>
        </w:rPr>
        <w:t xml:space="preserve">, objeto desta licitação, será feito pelo fiscal, que fará o recebimento nos termos do art. 140, inc. II, alíneas “a” e “b”, da Lei nº 14.133/21, da seguinte forma: </w:t>
      </w:r>
    </w:p>
    <w:p w:rsidR="00A27054" w:rsidRPr="00BE31C2" w:rsidRDefault="003947AA" w:rsidP="00DC5520">
      <w:pPr>
        <w:autoSpaceDE w:val="0"/>
        <w:autoSpaceDN w:val="0"/>
        <w:adjustRightInd w:val="0"/>
        <w:spacing w:after="0" w:line="360" w:lineRule="auto"/>
        <w:ind w:left="284"/>
        <w:jc w:val="both"/>
        <w:rPr>
          <w:rFonts w:ascii="Arial" w:hAnsi="Arial" w:cs="Arial"/>
        </w:rPr>
      </w:pPr>
      <w:r w:rsidRPr="00BE31C2">
        <w:rPr>
          <w:rFonts w:ascii="Arial" w:hAnsi="Arial" w:cs="Arial"/>
          <w:b/>
        </w:rPr>
        <w:t>a)</w:t>
      </w:r>
      <w:r w:rsidRPr="00BE31C2">
        <w:rPr>
          <w:rFonts w:ascii="Arial" w:hAnsi="Arial" w:cs="Arial"/>
        </w:rPr>
        <w:t xml:space="preserve"> provisoriamente, no ato da entrega dos produtos, para efeito de posterior verificação da conformidade dos mesmos com o solicitado na licitação; </w:t>
      </w:r>
    </w:p>
    <w:p w:rsidR="00906F72" w:rsidRPr="00BE31C2" w:rsidRDefault="003947AA" w:rsidP="00DC5520">
      <w:pPr>
        <w:autoSpaceDE w:val="0"/>
        <w:autoSpaceDN w:val="0"/>
        <w:adjustRightInd w:val="0"/>
        <w:spacing w:after="0" w:line="360" w:lineRule="auto"/>
        <w:ind w:left="284"/>
        <w:jc w:val="both"/>
        <w:rPr>
          <w:rFonts w:ascii="Arial" w:hAnsi="Arial" w:cs="Arial"/>
        </w:rPr>
      </w:pPr>
      <w:r w:rsidRPr="00BE31C2">
        <w:rPr>
          <w:rFonts w:ascii="Arial" w:hAnsi="Arial" w:cs="Arial"/>
          <w:b/>
        </w:rPr>
        <w:lastRenderedPageBreak/>
        <w:t xml:space="preserve">b) </w:t>
      </w:r>
      <w:r w:rsidRPr="00BE31C2">
        <w:rPr>
          <w:rFonts w:ascii="Arial" w:hAnsi="Arial" w:cs="Arial"/>
        </w:rPr>
        <w:t xml:space="preserve">definitivamente, após a verificação da qualidade, características e quantidades das mercadorias e consequente aceitação, no prazo máximo de </w:t>
      </w:r>
      <w:proofErr w:type="gramStart"/>
      <w:r w:rsidRPr="00BE31C2">
        <w:rPr>
          <w:rFonts w:ascii="Arial" w:hAnsi="Arial" w:cs="Arial"/>
        </w:rPr>
        <w:t>5</w:t>
      </w:r>
      <w:proofErr w:type="gramEnd"/>
      <w:r w:rsidRPr="00BE31C2">
        <w:rPr>
          <w:rFonts w:ascii="Arial" w:hAnsi="Arial" w:cs="Arial"/>
        </w:rPr>
        <w:t xml:space="preserve"> (cinco) dias úteis contados após o recebimento provisório. </w:t>
      </w:r>
    </w:p>
    <w:p w:rsidR="00AE174B" w:rsidRPr="00BE31C2" w:rsidRDefault="00AE174B" w:rsidP="00F526F5">
      <w:pPr>
        <w:autoSpaceDE w:val="0"/>
        <w:autoSpaceDN w:val="0"/>
        <w:adjustRightInd w:val="0"/>
        <w:spacing w:after="0" w:line="360" w:lineRule="auto"/>
        <w:jc w:val="both"/>
        <w:rPr>
          <w:rFonts w:ascii="Arial" w:hAnsi="Arial" w:cs="Arial"/>
        </w:rPr>
      </w:pPr>
    </w:p>
    <w:p w:rsidR="003947AA" w:rsidRPr="00BE31C2" w:rsidRDefault="003947AA"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8466BC" w:rsidRPr="00BE31C2">
        <w:rPr>
          <w:rFonts w:ascii="Arial" w:hAnsi="Arial" w:cs="Arial"/>
          <w:b/>
        </w:rPr>
        <w:t xml:space="preserve"> </w:t>
      </w:r>
      <w:r w:rsidRPr="00BE31C2">
        <w:rPr>
          <w:rFonts w:ascii="Arial" w:hAnsi="Arial" w:cs="Arial"/>
          <w:b/>
        </w:rPr>
        <w:t>DA ATA DE REGISTRO DE PREÇOS E DO TERMO DE COMPROMISSO</w:t>
      </w:r>
      <w:r w:rsidRPr="00BE31C2">
        <w:rPr>
          <w:rFonts w:ascii="Arial" w:hAnsi="Arial" w:cs="Arial"/>
        </w:rPr>
        <w:t xml:space="preserve">: </w:t>
      </w:r>
    </w:p>
    <w:p w:rsidR="00E47B25" w:rsidRPr="00BE31C2" w:rsidRDefault="003947AA" w:rsidP="00F526F5">
      <w:pPr>
        <w:autoSpaceDE w:val="0"/>
        <w:autoSpaceDN w:val="0"/>
        <w:adjustRightInd w:val="0"/>
        <w:spacing w:after="0" w:line="360" w:lineRule="auto"/>
        <w:jc w:val="both"/>
        <w:rPr>
          <w:rFonts w:ascii="Arial" w:hAnsi="Arial" w:cs="Arial"/>
        </w:rPr>
      </w:pPr>
      <w:r w:rsidRPr="00BE31C2">
        <w:rPr>
          <w:rFonts w:ascii="Arial" w:hAnsi="Arial" w:cs="Arial"/>
          <w:b/>
        </w:rPr>
        <w:t>24.1</w:t>
      </w:r>
      <w:r w:rsidRPr="00BE31C2">
        <w:rPr>
          <w:rFonts w:ascii="Arial" w:hAnsi="Arial" w:cs="Arial"/>
        </w:rPr>
        <w:t>. Homologada a licitação, será formalizada a Ata de Registro de Preços, com o(s) fornecedor (</w:t>
      </w:r>
      <w:proofErr w:type="gramStart"/>
      <w:r w:rsidRPr="00BE31C2">
        <w:rPr>
          <w:rFonts w:ascii="Arial" w:hAnsi="Arial" w:cs="Arial"/>
        </w:rPr>
        <w:t>es</w:t>
      </w:r>
      <w:proofErr w:type="gramEnd"/>
      <w:r w:rsidRPr="00BE31C2">
        <w:rPr>
          <w:rFonts w:ascii="Arial" w:hAnsi="Arial" w:cs="Arial"/>
        </w:rPr>
        <w:t xml:space="preserve">) melhores classificados, indicando os preços e produtos a serem registrados. </w:t>
      </w:r>
    </w:p>
    <w:p w:rsidR="00E47B25"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3947AA" w:rsidRPr="00BE31C2">
        <w:rPr>
          <w:rFonts w:ascii="Arial" w:hAnsi="Arial" w:cs="Arial"/>
          <w:b/>
        </w:rPr>
        <w:t>.2.</w:t>
      </w:r>
      <w:r w:rsidR="003947AA" w:rsidRPr="00BE31C2">
        <w:rPr>
          <w:rFonts w:ascii="Arial" w:hAnsi="Arial" w:cs="Arial"/>
        </w:rPr>
        <w:t xml:space="preserve"> A(s) licitante(s) convocada(s) para, no prazo de até </w:t>
      </w:r>
      <w:r w:rsidRPr="00BE31C2">
        <w:rPr>
          <w:rFonts w:ascii="Arial" w:hAnsi="Arial" w:cs="Arial"/>
        </w:rPr>
        <w:t>05 (cinco</w:t>
      </w:r>
      <w:r w:rsidR="003947AA" w:rsidRPr="00BE31C2">
        <w:rPr>
          <w:rFonts w:ascii="Arial" w:hAnsi="Arial" w:cs="Arial"/>
        </w:rPr>
        <w:t xml:space="preserve">) dias úteis, contados do recebimento da convocação, assinar (em) a Ata de Registro de Preços. O prazo poderá ser prorrogado por igual período, mediante justificativa devidamente aceita pela Administração. </w:t>
      </w:r>
    </w:p>
    <w:p w:rsidR="00E47B25"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3947AA" w:rsidRPr="00BE31C2">
        <w:rPr>
          <w:rFonts w:ascii="Arial" w:hAnsi="Arial" w:cs="Arial"/>
          <w:b/>
        </w:rPr>
        <w:t>.3</w:t>
      </w:r>
      <w:r w:rsidR="003947AA" w:rsidRPr="00BE31C2">
        <w:rPr>
          <w:rFonts w:ascii="Arial" w:hAnsi="Arial" w:cs="Arial"/>
        </w:rPr>
        <w:t xml:space="preserve">. A Ata de Registro de Preços deverá ser assinada pelo Representante legal das licitantes. </w:t>
      </w:r>
    </w:p>
    <w:p w:rsidR="00904343"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3947AA" w:rsidRPr="00BE31C2">
        <w:rPr>
          <w:rFonts w:ascii="Arial" w:hAnsi="Arial" w:cs="Arial"/>
          <w:b/>
        </w:rPr>
        <w:t>.4.</w:t>
      </w:r>
      <w:r w:rsidR="003947AA" w:rsidRPr="00BE31C2">
        <w:rPr>
          <w:rFonts w:ascii="Arial" w:hAnsi="Arial" w:cs="Arial"/>
        </w:rPr>
        <w:t xml:space="preserve"> A Ata de Registro de Preços destina-se a subsidiar o acompanhamento de preços.</w:t>
      </w:r>
    </w:p>
    <w:p w:rsidR="00A87157"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3947AA" w:rsidRPr="00BE31C2">
        <w:rPr>
          <w:rFonts w:ascii="Arial" w:hAnsi="Arial" w:cs="Arial"/>
          <w:b/>
        </w:rPr>
        <w:t>.5</w:t>
      </w:r>
      <w:r w:rsidR="003947AA" w:rsidRPr="00BE31C2">
        <w:rPr>
          <w:rFonts w:ascii="Arial" w:hAnsi="Arial" w:cs="Arial"/>
        </w:rPr>
        <w:t>. Na Ata de Registro de Preços contarão as hipóteses de revisão de preços, do cancelamento do registro, entre outros aspectos referentes à contratação.</w:t>
      </w:r>
    </w:p>
    <w:p w:rsidR="000E6668" w:rsidRPr="00BE31C2" w:rsidRDefault="000E6668" w:rsidP="00F526F5">
      <w:pPr>
        <w:autoSpaceDE w:val="0"/>
        <w:autoSpaceDN w:val="0"/>
        <w:adjustRightInd w:val="0"/>
        <w:spacing w:after="0" w:line="360" w:lineRule="auto"/>
        <w:jc w:val="both"/>
        <w:rPr>
          <w:rFonts w:ascii="Arial" w:hAnsi="Arial" w:cs="Arial"/>
        </w:rPr>
      </w:pPr>
    </w:p>
    <w:p w:rsidR="00F526F5" w:rsidRPr="00BE31C2" w:rsidRDefault="00F526F5" w:rsidP="00F526F5">
      <w:pPr>
        <w:autoSpaceDE w:val="0"/>
        <w:autoSpaceDN w:val="0"/>
        <w:adjustRightInd w:val="0"/>
        <w:spacing w:after="0" w:line="360" w:lineRule="auto"/>
        <w:jc w:val="both"/>
        <w:rPr>
          <w:rFonts w:ascii="Arial" w:hAnsi="Arial" w:cs="Arial"/>
          <w:b/>
          <w:bCs/>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 DAS DISPOSIÇÕES GERAIS:</w:t>
      </w:r>
    </w:p>
    <w:p w:rsidR="003B00E3"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.1 </w:t>
      </w:r>
      <w:r w:rsidRPr="00BE31C2">
        <w:rPr>
          <w:rFonts w:ascii="Arial" w:hAnsi="Arial" w:cs="Arial"/>
        </w:rPr>
        <w:t>A proponente que vier a ser contratada ficará obrigada a aceitar, nas mesmas condições contratuais, os acréscimos ou supressões que se fizerem necessários, por</w:t>
      </w:r>
      <w:r w:rsidR="002B748C" w:rsidRPr="00BE31C2">
        <w:rPr>
          <w:rFonts w:ascii="Arial" w:hAnsi="Arial" w:cs="Arial"/>
        </w:rPr>
        <w:t xml:space="preserve"> </w:t>
      </w:r>
      <w:r w:rsidRPr="00BE31C2">
        <w:rPr>
          <w:rFonts w:ascii="Arial" w:hAnsi="Arial" w:cs="Arial"/>
        </w:rPr>
        <w:t>conveniência da Administração, dentro do limite permitido pelo artigo 125 da Lei nº 14.133/2021, sobre o valor inicial atualizado do contratado.</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.2 </w:t>
      </w:r>
      <w:r w:rsidRPr="00BE31C2">
        <w:rPr>
          <w:rFonts w:ascii="Arial" w:hAnsi="Arial" w:cs="Arial"/>
        </w:rPr>
        <w:t>Após a apresentação da proposta, não caberá desistência, salvo por motivo justo decorrente de fato superveniente e aceito pela pregoeira.</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.3 </w:t>
      </w:r>
      <w:r w:rsidRPr="00BE31C2">
        <w:rPr>
          <w:rFonts w:ascii="Arial" w:hAnsi="Arial" w:cs="Arial"/>
        </w:rPr>
        <w:t>A Administração tem a prerrogativa de fiscalizar o cumprimento satisfatório do objeto da presente licitação, por meio de agente designado para tal função, conforme o disposto na Lei nº 14.133/2021.</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.4 </w:t>
      </w:r>
      <w:r w:rsidRPr="00BE31C2">
        <w:rPr>
          <w:rFonts w:ascii="Arial" w:hAnsi="Arial" w:cs="Arial"/>
        </w:rPr>
        <w:t>Em caso de divergência entre disposições deste Edital e de seus anexos ou demais peças que compõem o processo</w:t>
      </w:r>
      <w:proofErr w:type="gramStart"/>
      <w:r w:rsidRPr="00BE31C2">
        <w:rPr>
          <w:rFonts w:ascii="Arial" w:hAnsi="Arial" w:cs="Arial"/>
        </w:rPr>
        <w:t>, prevalecerá</w:t>
      </w:r>
      <w:proofErr w:type="gramEnd"/>
      <w:r w:rsidRPr="00BE31C2">
        <w:rPr>
          <w:rFonts w:ascii="Arial" w:hAnsi="Arial" w:cs="Arial"/>
        </w:rPr>
        <w:t xml:space="preserve"> as deste Edital.</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.5 </w:t>
      </w:r>
      <w:r w:rsidRPr="00BE31C2">
        <w:rPr>
          <w:rFonts w:ascii="Arial" w:hAnsi="Arial" w:cs="Arial"/>
        </w:rPr>
        <w:t xml:space="preserve">O Edital está disponibilizado, na íntegra, no endereço eletrônico, do pregão eletrônico </w:t>
      </w:r>
      <w:hyperlink r:id="rId14" w:history="1">
        <w:r w:rsidRPr="00BE31C2">
          <w:rPr>
            <w:rStyle w:val="Hyperlink"/>
            <w:rFonts w:ascii="Arial" w:hAnsi="Arial" w:cs="Arial"/>
            <w:color w:val="auto"/>
          </w:rPr>
          <w:t>www.portaldecompraspublicas.com.br</w:t>
        </w:r>
      </w:hyperlink>
      <w:r w:rsidRPr="00BE31C2">
        <w:rPr>
          <w:rFonts w:ascii="Arial" w:hAnsi="Arial" w:cs="Arial"/>
        </w:rPr>
        <w:t xml:space="preserve">, e no site do município </w:t>
      </w:r>
      <w:hyperlink r:id="rId15" w:history="1">
        <w:r w:rsidRPr="00BE31C2">
          <w:rPr>
            <w:rStyle w:val="Hyperlink"/>
            <w:rFonts w:ascii="Arial" w:hAnsi="Arial" w:cs="Arial"/>
            <w:color w:val="auto"/>
          </w:rPr>
          <w:t>https://www.tapejara.rs.gov.br</w:t>
        </w:r>
      </w:hyperlink>
      <w:r w:rsidR="002B748C" w:rsidRPr="00BE31C2">
        <w:rPr>
          <w:rStyle w:val="Hyperlink"/>
          <w:rFonts w:ascii="Arial" w:hAnsi="Arial" w:cs="Arial"/>
          <w:color w:val="auto"/>
        </w:rPr>
        <w:t>.</w:t>
      </w:r>
      <w:r w:rsidRPr="00BE31C2">
        <w:rPr>
          <w:rFonts w:ascii="Arial" w:hAnsi="Arial" w:cs="Arial"/>
        </w:rPr>
        <w:t xml:space="preserve"> </w:t>
      </w:r>
      <w:proofErr w:type="gramStart"/>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.6 </w:t>
      </w:r>
      <w:r w:rsidRPr="00BE31C2">
        <w:rPr>
          <w:rFonts w:ascii="Arial" w:hAnsi="Arial" w:cs="Arial"/>
        </w:rPr>
        <w:t>Uma vez incluído</w:t>
      </w:r>
      <w:proofErr w:type="gramEnd"/>
      <w:r w:rsidRPr="00BE31C2">
        <w:rPr>
          <w:rFonts w:ascii="Arial" w:hAnsi="Arial" w:cs="Arial"/>
        </w:rPr>
        <w:t xml:space="preserve"> no processo licitatório, nenhum documento será devolvido;</w:t>
      </w:r>
    </w:p>
    <w:p w:rsidR="00F526F5"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bCs/>
        </w:rPr>
        <w:t>25</w:t>
      </w:r>
      <w:r w:rsidR="00F526F5" w:rsidRPr="00BE31C2">
        <w:rPr>
          <w:rFonts w:ascii="Arial" w:hAnsi="Arial" w:cs="Arial"/>
          <w:b/>
          <w:bCs/>
        </w:rPr>
        <w:t xml:space="preserve">.7 </w:t>
      </w:r>
      <w:r w:rsidR="00F526F5" w:rsidRPr="00BE31C2">
        <w:rPr>
          <w:rFonts w:ascii="Arial" w:hAnsi="Arial" w:cs="Arial"/>
        </w:rPr>
        <w:t>Na análise da documentação e no julgamento das Propostas Comerciais, a pregoeira poderá, a seu critério, solicitar o assessoramento técnico de órgãos ou de profissionais especializados;</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lastRenderedPageBreak/>
        <w:t>2</w:t>
      </w:r>
      <w:r w:rsidR="00E47B25" w:rsidRPr="00BE31C2">
        <w:rPr>
          <w:rFonts w:ascii="Arial" w:hAnsi="Arial" w:cs="Arial"/>
          <w:b/>
          <w:bCs/>
        </w:rPr>
        <w:t>5</w:t>
      </w:r>
      <w:r w:rsidRPr="00BE31C2">
        <w:rPr>
          <w:rFonts w:ascii="Arial" w:hAnsi="Arial" w:cs="Arial"/>
          <w:b/>
          <w:bCs/>
        </w:rPr>
        <w:t xml:space="preserve">.8 </w:t>
      </w:r>
      <w:r w:rsidRPr="00BE31C2">
        <w:rPr>
          <w:rFonts w:ascii="Arial" w:hAnsi="Arial" w:cs="Arial"/>
        </w:rPr>
        <w:t>A participação do licitante nesta licitação implica no conhecimento integral dos termos e condições inseridas neste edital, bem como das demais normas legais que disciplinam a matéria;</w:t>
      </w:r>
    </w:p>
    <w:p w:rsidR="0010037B"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.9 </w:t>
      </w:r>
      <w:r w:rsidRPr="00BE31C2">
        <w:rPr>
          <w:rFonts w:ascii="Arial" w:hAnsi="Arial" w:cs="Arial"/>
        </w:rPr>
        <w:t>A presente licitação não importa, necessariamente, em contratação, podendo o Município de Tapejara revogá</w:t>
      </w:r>
      <w:r w:rsidRPr="00BE31C2">
        <w:rPr>
          <w:rFonts w:ascii="Cambria Math" w:hAnsi="Cambria Math" w:cs="Cambria Math"/>
        </w:rPr>
        <w:t>‐</w:t>
      </w:r>
      <w:proofErr w:type="gramStart"/>
      <w:r w:rsidRPr="00BE31C2">
        <w:rPr>
          <w:rFonts w:ascii="Arial" w:hAnsi="Arial" w:cs="Arial"/>
        </w:rPr>
        <w:t>la</w:t>
      </w:r>
      <w:proofErr w:type="gramEnd"/>
      <w:r w:rsidRPr="00BE31C2">
        <w:rPr>
          <w:rFonts w:ascii="Arial" w:hAnsi="Arial" w:cs="Arial"/>
        </w:rPr>
        <w:t xml:space="preserve">, no todo ou em parte, por razões de interesse público, </w:t>
      </w:r>
    </w:p>
    <w:p w:rsidR="0060316C" w:rsidRPr="00BE31C2" w:rsidRDefault="00F526F5" w:rsidP="00F526F5">
      <w:pPr>
        <w:autoSpaceDE w:val="0"/>
        <w:autoSpaceDN w:val="0"/>
        <w:adjustRightInd w:val="0"/>
        <w:spacing w:after="0" w:line="360" w:lineRule="auto"/>
        <w:jc w:val="both"/>
        <w:rPr>
          <w:rFonts w:ascii="Arial" w:hAnsi="Arial" w:cs="Arial"/>
        </w:rPr>
      </w:pPr>
      <w:proofErr w:type="gramStart"/>
      <w:r w:rsidRPr="00BE31C2">
        <w:rPr>
          <w:rFonts w:ascii="Arial" w:hAnsi="Arial" w:cs="Arial"/>
        </w:rPr>
        <w:t>derivadas</w:t>
      </w:r>
      <w:proofErr w:type="gramEnd"/>
      <w:r w:rsidRPr="00BE31C2">
        <w:rPr>
          <w:rFonts w:ascii="Arial" w:hAnsi="Arial" w:cs="Arial"/>
        </w:rPr>
        <w:t xml:space="preserve"> de fato superveniente comprovado, ou anulá</w:t>
      </w:r>
      <w:r w:rsidRPr="00BE31C2">
        <w:rPr>
          <w:rFonts w:ascii="Cambria Math" w:hAnsi="Cambria Math" w:cs="Cambria Math"/>
        </w:rPr>
        <w:t>‐</w:t>
      </w:r>
      <w:r w:rsidRPr="00BE31C2">
        <w:rPr>
          <w:rFonts w:ascii="Arial" w:hAnsi="Arial" w:cs="Arial"/>
        </w:rPr>
        <w:t>la por ilegalidade, de ofício ou por provocação, mediante ato escrito e fundamentado, disponibilizado no sistema para conhecimento dos licitantes;</w:t>
      </w:r>
    </w:p>
    <w:p w:rsidR="00F526F5" w:rsidRPr="00BE31C2" w:rsidRDefault="00F526F5" w:rsidP="00F526F5">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2</w:t>
      </w:r>
      <w:r w:rsidR="00E47B25" w:rsidRPr="00BE31C2">
        <w:rPr>
          <w:rFonts w:ascii="Arial" w:hAnsi="Arial" w:cs="Arial"/>
          <w:b/>
          <w:bCs/>
        </w:rPr>
        <w:t>5</w:t>
      </w:r>
      <w:r w:rsidR="005A1936" w:rsidRPr="00BE31C2">
        <w:rPr>
          <w:rFonts w:ascii="Arial" w:hAnsi="Arial" w:cs="Arial"/>
          <w:b/>
          <w:bCs/>
        </w:rPr>
        <w:t>.10.</w:t>
      </w:r>
      <w:proofErr w:type="gramEnd"/>
      <w:r w:rsidRPr="00BE31C2">
        <w:rPr>
          <w:rFonts w:ascii="Arial" w:hAnsi="Arial" w:cs="Arial"/>
        </w:rPr>
        <w:t>Toda a documentação apresentada neste edital e seus anexos são complementares entre si, de modo que qualquer detalhe que se mencione em um documento e se omita em outro será considerado especificado e válido;</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.11 </w:t>
      </w:r>
      <w:proofErr w:type="gramStart"/>
      <w:r w:rsidRPr="00BE31C2">
        <w:rPr>
          <w:rFonts w:ascii="Arial" w:hAnsi="Arial" w:cs="Arial"/>
        </w:rPr>
        <w:t>Fica</w:t>
      </w:r>
      <w:proofErr w:type="gramEnd"/>
      <w:r w:rsidRPr="00BE31C2">
        <w:rPr>
          <w:rFonts w:ascii="Arial" w:hAnsi="Arial" w:cs="Arial"/>
        </w:rPr>
        <w:t xml:space="preserve"> eleito o Foro da Comarca de </w:t>
      </w:r>
      <w:r w:rsidR="005A1936" w:rsidRPr="00BE31C2">
        <w:rPr>
          <w:rFonts w:ascii="Arial" w:hAnsi="Arial" w:cs="Arial"/>
        </w:rPr>
        <w:t>Tapejara/RS</w:t>
      </w:r>
      <w:r w:rsidRPr="00BE31C2">
        <w:rPr>
          <w:rFonts w:ascii="Arial" w:hAnsi="Arial" w:cs="Arial"/>
        </w:rPr>
        <w:t xml:space="preserve"> para dirimir quaisquer litígios oriundos da licitação e do contrato dela decorrente, com expressa renúncia a outro qualquer, por mais privilegiado que seja.</w:t>
      </w:r>
    </w:p>
    <w:p w:rsidR="006C4E3F"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.12 </w:t>
      </w:r>
      <w:r w:rsidRPr="00BE31C2">
        <w:rPr>
          <w:rFonts w:ascii="Arial" w:hAnsi="Arial" w:cs="Arial"/>
        </w:rPr>
        <w:t>Integram este Edital, para todos os fins e efeitos, o (s) seguinte (s) anexo (s):</w:t>
      </w:r>
    </w:p>
    <w:p w:rsidR="00F526F5" w:rsidRPr="007F0CD5" w:rsidRDefault="00E47B25" w:rsidP="00F526F5">
      <w:pPr>
        <w:autoSpaceDE w:val="0"/>
        <w:autoSpaceDN w:val="0"/>
        <w:adjustRightInd w:val="0"/>
        <w:spacing w:after="0" w:line="360" w:lineRule="auto"/>
        <w:jc w:val="both"/>
        <w:rPr>
          <w:rFonts w:ascii="Arial" w:hAnsi="Arial" w:cs="Arial"/>
          <w:b/>
        </w:rPr>
      </w:pPr>
      <w:r w:rsidRPr="00BE31C2">
        <w:rPr>
          <w:rFonts w:ascii="Arial" w:hAnsi="Arial" w:cs="Arial"/>
          <w:b/>
          <w:bCs/>
        </w:rPr>
        <w:t>25</w:t>
      </w:r>
      <w:r w:rsidR="00F526F5" w:rsidRPr="00BE31C2">
        <w:rPr>
          <w:rFonts w:ascii="Arial" w:hAnsi="Arial" w:cs="Arial"/>
          <w:b/>
          <w:bCs/>
        </w:rPr>
        <w:t xml:space="preserve">.12.1 </w:t>
      </w:r>
      <w:r w:rsidR="00F526F5" w:rsidRPr="00BE31C2">
        <w:rPr>
          <w:rFonts w:ascii="Arial" w:hAnsi="Arial" w:cs="Arial"/>
          <w:b/>
        </w:rPr>
        <w:t xml:space="preserve">ANEXO I </w:t>
      </w:r>
      <w:r w:rsidR="00F526F5" w:rsidRPr="00BE31C2">
        <w:rPr>
          <w:rFonts w:ascii="Arial" w:hAnsi="Arial" w:cs="Arial"/>
        </w:rPr>
        <w:t xml:space="preserve">– </w:t>
      </w:r>
      <w:r w:rsidR="007F0CD5" w:rsidRPr="007F0CD5">
        <w:rPr>
          <w:rFonts w:ascii="Arial" w:hAnsi="Arial" w:cs="Arial"/>
          <w:b/>
        </w:rPr>
        <w:t>ESPECIFICAÇÕES DO OBJETO;</w:t>
      </w:r>
    </w:p>
    <w:p w:rsidR="00F526F5" w:rsidRPr="00BE31C2" w:rsidRDefault="00E47B25" w:rsidP="009E42DA">
      <w:pPr>
        <w:spacing w:after="0" w:line="360" w:lineRule="auto"/>
        <w:jc w:val="both"/>
        <w:rPr>
          <w:rFonts w:ascii="Arial" w:hAnsi="Arial" w:cs="Arial"/>
          <w:b/>
        </w:rPr>
      </w:pPr>
      <w:r w:rsidRPr="00BE31C2">
        <w:rPr>
          <w:rFonts w:ascii="Arial" w:hAnsi="Arial" w:cs="Arial"/>
          <w:b/>
          <w:bCs/>
        </w:rPr>
        <w:t>25</w:t>
      </w:r>
      <w:r w:rsidR="00F526F5" w:rsidRPr="00BE31C2">
        <w:rPr>
          <w:rFonts w:ascii="Arial" w:hAnsi="Arial" w:cs="Arial"/>
          <w:b/>
          <w:bCs/>
        </w:rPr>
        <w:t xml:space="preserve">.12.2 </w:t>
      </w:r>
      <w:r w:rsidR="00F526F5" w:rsidRPr="00BE31C2">
        <w:rPr>
          <w:rFonts w:ascii="Arial" w:hAnsi="Arial" w:cs="Arial"/>
          <w:b/>
        </w:rPr>
        <w:t>ANEXO II</w:t>
      </w:r>
      <w:r w:rsidR="00F526F5" w:rsidRPr="00BE31C2">
        <w:rPr>
          <w:rFonts w:ascii="Arial" w:hAnsi="Arial" w:cs="Arial"/>
        </w:rPr>
        <w:t xml:space="preserve"> – </w:t>
      </w:r>
      <w:r w:rsidR="009E42DA" w:rsidRPr="00BE31C2">
        <w:rPr>
          <w:rFonts w:ascii="Arial" w:hAnsi="Arial" w:cs="Arial"/>
          <w:b/>
        </w:rPr>
        <w:t xml:space="preserve">MODELO DE DECLARAÇÃO </w:t>
      </w:r>
      <w:r w:rsidR="007F0CD5">
        <w:rPr>
          <w:rFonts w:ascii="Arial" w:hAnsi="Arial" w:cs="Arial"/>
          <w:b/>
        </w:rPr>
        <w:t>CONJUNTA</w:t>
      </w:r>
    </w:p>
    <w:p w:rsidR="006C4E3F" w:rsidRPr="00BE31C2" w:rsidRDefault="00E47B25" w:rsidP="002B748C">
      <w:pPr>
        <w:spacing w:after="0" w:line="360" w:lineRule="auto"/>
        <w:jc w:val="both"/>
        <w:rPr>
          <w:rFonts w:ascii="Arial" w:hAnsi="Arial" w:cs="Arial"/>
          <w:b/>
        </w:rPr>
      </w:pPr>
      <w:r w:rsidRPr="00BE31C2">
        <w:rPr>
          <w:rFonts w:ascii="Arial" w:hAnsi="Arial" w:cs="Arial"/>
          <w:b/>
          <w:bCs/>
        </w:rPr>
        <w:t>25</w:t>
      </w:r>
      <w:r w:rsidR="00F526F5" w:rsidRPr="00BE31C2">
        <w:rPr>
          <w:rFonts w:ascii="Arial" w:hAnsi="Arial" w:cs="Arial"/>
          <w:b/>
          <w:bCs/>
        </w:rPr>
        <w:t xml:space="preserve">.12.3 </w:t>
      </w:r>
      <w:r w:rsidR="00F526F5" w:rsidRPr="00BE31C2">
        <w:rPr>
          <w:rFonts w:ascii="Arial" w:hAnsi="Arial" w:cs="Arial"/>
          <w:b/>
        </w:rPr>
        <w:t>ANEXO III</w:t>
      </w:r>
      <w:r w:rsidR="00F526F5" w:rsidRPr="00BE31C2">
        <w:rPr>
          <w:rFonts w:ascii="Arial" w:hAnsi="Arial" w:cs="Arial"/>
        </w:rPr>
        <w:t xml:space="preserve"> –</w:t>
      </w:r>
      <w:r w:rsidR="008466BC" w:rsidRPr="00BE31C2">
        <w:rPr>
          <w:rFonts w:ascii="Arial" w:hAnsi="Arial" w:cs="Arial"/>
        </w:rPr>
        <w:t xml:space="preserve"> </w:t>
      </w:r>
      <w:r w:rsidR="009E42DA" w:rsidRPr="00BE31C2">
        <w:rPr>
          <w:rFonts w:ascii="Arial" w:hAnsi="Arial" w:cs="Arial"/>
          <w:b/>
        </w:rPr>
        <w:t>MODELO DE ATA DE REGISTRO DE PREÇOS</w:t>
      </w:r>
      <w:r w:rsidR="009B01BD" w:rsidRPr="00BE31C2">
        <w:rPr>
          <w:rFonts w:ascii="Arial" w:hAnsi="Arial" w:cs="Arial"/>
          <w:b/>
        </w:rPr>
        <w:t xml:space="preserve"> </w:t>
      </w:r>
    </w:p>
    <w:p w:rsidR="002B748C" w:rsidRPr="00BE31C2" w:rsidRDefault="002B748C" w:rsidP="00EA258F">
      <w:pPr>
        <w:autoSpaceDE w:val="0"/>
        <w:autoSpaceDN w:val="0"/>
        <w:adjustRightInd w:val="0"/>
        <w:spacing w:after="0" w:line="360" w:lineRule="auto"/>
        <w:jc w:val="right"/>
        <w:rPr>
          <w:rFonts w:ascii="Arial" w:hAnsi="Arial" w:cs="Arial"/>
        </w:rPr>
      </w:pPr>
    </w:p>
    <w:p w:rsidR="006C4E3F" w:rsidRPr="00BE31C2" w:rsidRDefault="00F526F5" w:rsidP="00EA258F">
      <w:pPr>
        <w:autoSpaceDE w:val="0"/>
        <w:autoSpaceDN w:val="0"/>
        <w:adjustRightInd w:val="0"/>
        <w:spacing w:after="0" w:line="360" w:lineRule="auto"/>
        <w:jc w:val="right"/>
        <w:rPr>
          <w:rFonts w:ascii="Arial" w:hAnsi="Arial" w:cs="Arial"/>
        </w:rPr>
      </w:pPr>
      <w:r w:rsidRPr="00BE31C2">
        <w:rPr>
          <w:rFonts w:ascii="Arial" w:hAnsi="Arial" w:cs="Arial"/>
        </w:rPr>
        <w:t xml:space="preserve">Tapejara, </w:t>
      </w:r>
      <w:r w:rsidR="00673576">
        <w:rPr>
          <w:rFonts w:ascii="Arial" w:hAnsi="Arial" w:cs="Arial"/>
        </w:rPr>
        <w:t>25</w:t>
      </w:r>
      <w:r w:rsidR="001019BA" w:rsidRPr="00BE31C2">
        <w:rPr>
          <w:rFonts w:ascii="Arial" w:hAnsi="Arial" w:cs="Arial"/>
        </w:rPr>
        <w:t xml:space="preserve"> </w:t>
      </w:r>
      <w:r w:rsidRPr="00BE31C2">
        <w:rPr>
          <w:rFonts w:ascii="Arial" w:hAnsi="Arial" w:cs="Arial"/>
        </w:rPr>
        <w:t xml:space="preserve">de </w:t>
      </w:r>
      <w:r w:rsidR="00673576">
        <w:rPr>
          <w:rFonts w:ascii="Arial" w:hAnsi="Arial" w:cs="Arial"/>
        </w:rPr>
        <w:t>março</w:t>
      </w:r>
      <w:r w:rsidRPr="00BE31C2">
        <w:rPr>
          <w:rFonts w:ascii="Arial" w:hAnsi="Arial" w:cs="Arial"/>
        </w:rPr>
        <w:t xml:space="preserve"> de 202</w:t>
      </w:r>
      <w:r w:rsidR="008466BC" w:rsidRPr="00BE31C2">
        <w:rPr>
          <w:rFonts w:ascii="Arial" w:hAnsi="Arial" w:cs="Arial"/>
        </w:rPr>
        <w:t>5</w:t>
      </w:r>
      <w:r w:rsidRPr="00BE31C2">
        <w:rPr>
          <w:rFonts w:ascii="Arial" w:hAnsi="Arial" w:cs="Arial"/>
        </w:rPr>
        <w:t>.</w:t>
      </w:r>
    </w:p>
    <w:p w:rsidR="008B62EE" w:rsidRPr="00BE31C2" w:rsidRDefault="008B62EE" w:rsidP="009B01BD">
      <w:pPr>
        <w:autoSpaceDE w:val="0"/>
        <w:autoSpaceDN w:val="0"/>
        <w:adjustRightInd w:val="0"/>
        <w:spacing w:after="0" w:line="360" w:lineRule="auto"/>
        <w:rPr>
          <w:rFonts w:ascii="Arial" w:hAnsi="Arial" w:cs="Arial"/>
        </w:rPr>
      </w:pPr>
    </w:p>
    <w:p w:rsidR="008466BC" w:rsidRPr="00BE31C2" w:rsidRDefault="008466BC" w:rsidP="009B01BD">
      <w:pPr>
        <w:autoSpaceDE w:val="0"/>
        <w:autoSpaceDN w:val="0"/>
        <w:adjustRightInd w:val="0"/>
        <w:spacing w:after="0" w:line="360" w:lineRule="auto"/>
        <w:rPr>
          <w:rFonts w:ascii="Arial" w:hAnsi="Arial" w:cs="Arial"/>
        </w:rPr>
      </w:pPr>
    </w:p>
    <w:p w:rsidR="008B62EE" w:rsidRPr="00BE31C2" w:rsidRDefault="008B62EE" w:rsidP="009B01BD">
      <w:pPr>
        <w:autoSpaceDE w:val="0"/>
        <w:autoSpaceDN w:val="0"/>
        <w:adjustRightInd w:val="0"/>
        <w:spacing w:after="0" w:line="360" w:lineRule="auto"/>
        <w:rPr>
          <w:rFonts w:ascii="Arial" w:hAnsi="Arial" w:cs="Arial"/>
        </w:rPr>
      </w:pPr>
    </w:p>
    <w:p w:rsidR="00F526F5" w:rsidRPr="00BE31C2" w:rsidRDefault="00EA258F" w:rsidP="00F526F5">
      <w:pPr>
        <w:autoSpaceDE w:val="0"/>
        <w:autoSpaceDN w:val="0"/>
        <w:adjustRightInd w:val="0"/>
        <w:spacing w:after="0" w:line="360" w:lineRule="auto"/>
        <w:jc w:val="center"/>
        <w:rPr>
          <w:rFonts w:ascii="Arial" w:hAnsi="Arial" w:cs="Arial"/>
        </w:rPr>
      </w:pPr>
      <w:proofErr w:type="spellStart"/>
      <w:r w:rsidRPr="00BE31C2">
        <w:rPr>
          <w:rFonts w:ascii="Arial" w:hAnsi="Arial" w:cs="Arial"/>
        </w:rPr>
        <w:t>Evanir</w:t>
      </w:r>
      <w:proofErr w:type="spellEnd"/>
      <w:r w:rsidRPr="00BE31C2">
        <w:rPr>
          <w:rFonts w:ascii="Arial" w:hAnsi="Arial" w:cs="Arial"/>
        </w:rPr>
        <w:t xml:space="preserve"> Wolff</w:t>
      </w:r>
    </w:p>
    <w:p w:rsidR="00AC037D" w:rsidRPr="00BE31C2" w:rsidRDefault="00F526F5" w:rsidP="00EA258F">
      <w:pPr>
        <w:autoSpaceDE w:val="0"/>
        <w:autoSpaceDN w:val="0"/>
        <w:adjustRightInd w:val="0"/>
        <w:spacing w:after="0" w:line="360" w:lineRule="auto"/>
        <w:jc w:val="center"/>
        <w:rPr>
          <w:rFonts w:ascii="Arial" w:hAnsi="Arial" w:cs="Arial"/>
        </w:rPr>
      </w:pPr>
      <w:r w:rsidRPr="00BE31C2">
        <w:rPr>
          <w:rFonts w:ascii="Arial" w:hAnsi="Arial" w:cs="Arial"/>
        </w:rPr>
        <w:t>Prefeito M</w:t>
      </w:r>
      <w:bookmarkStart w:id="0" w:name="_GoBack"/>
      <w:bookmarkEnd w:id="0"/>
      <w:r w:rsidRPr="00BE31C2">
        <w:rPr>
          <w:rFonts w:ascii="Arial" w:hAnsi="Arial" w:cs="Arial"/>
        </w:rPr>
        <w:t>unicipal de Tapejara</w:t>
      </w:r>
      <w:r w:rsidR="00AC037D" w:rsidRPr="00BE31C2">
        <w:rPr>
          <w:rFonts w:ascii="Arial" w:hAnsi="Arial" w:cs="Arial"/>
        </w:rPr>
        <w:t xml:space="preserve"> </w:t>
      </w:r>
    </w:p>
    <w:p w:rsidR="00AE174B" w:rsidRPr="00BE31C2" w:rsidRDefault="00AE174B" w:rsidP="00AE174B">
      <w:pPr>
        <w:tabs>
          <w:tab w:val="center" w:pos="287"/>
          <w:tab w:val="center" w:pos="1009"/>
          <w:tab w:val="center" w:pos="1729"/>
          <w:tab w:val="center" w:pos="2449"/>
          <w:tab w:val="center" w:pos="3169"/>
          <w:tab w:val="center" w:pos="3888"/>
          <w:tab w:val="center" w:pos="4608"/>
          <w:tab w:val="center" w:pos="6045"/>
        </w:tabs>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E174B" w:rsidRPr="00BE31C2" w:rsidTr="00AE174B">
        <w:trPr>
          <w:trHeight w:val="1339"/>
        </w:trPr>
        <w:tc>
          <w:tcPr>
            <w:tcW w:w="3936" w:type="dxa"/>
            <w:tcBorders>
              <w:top w:val="single" w:sz="4" w:space="0" w:color="auto"/>
              <w:left w:val="single" w:sz="4" w:space="0" w:color="auto"/>
              <w:bottom w:val="single" w:sz="4" w:space="0" w:color="auto"/>
              <w:right w:val="single" w:sz="4" w:space="0" w:color="auto"/>
            </w:tcBorders>
          </w:tcPr>
          <w:p w:rsidR="00AE174B" w:rsidRPr="00325595" w:rsidRDefault="00AE174B" w:rsidP="00F73101">
            <w:pPr>
              <w:tabs>
                <w:tab w:val="center" w:pos="287"/>
                <w:tab w:val="center" w:pos="1009"/>
                <w:tab w:val="center" w:pos="1729"/>
                <w:tab w:val="center" w:pos="2449"/>
                <w:tab w:val="center" w:pos="3169"/>
                <w:tab w:val="center" w:pos="3888"/>
                <w:tab w:val="center" w:pos="4608"/>
                <w:tab w:val="center" w:pos="6045"/>
              </w:tabs>
              <w:spacing w:after="0" w:line="360" w:lineRule="auto"/>
              <w:jc w:val="center"/>
              <w:rPr>
                <w:rFonts w:ascii="Arial" w:hAnsi="Arial" w:cs="Arial"/>
                <w:b/>
                <w:sz w:val="20"/>
                <w:szCs w:val="20"/>
              </w:rPr>
            </w:pPr>
            <w:r w:rsidRPr="00325595">
              <w:rPr>
                <w:rFonts w:ascii="Arial" w:hAnsi="Arial" w:cs="Arial"/>
                <w:b/>
                <w:sz w:val="20"/>
                <w:szCs w:val="20"/>
              </w:rPr>
              <w:t>Responsável pela Elaboração do Edital:</w:t>
            </w:r>
          </w:p>
          <w:p w:rsidR="00AE174B" w:rsidRPr="00325595" w:rsidRDefault="00AE174B" w:rsidP="00F73101">
            <w:pPr>
              <w:tabs>
                <w:tab w:val="center" w:pos="287"/>
                <w:tab w:val="center" w:pos="1009"/>
                <w:tab w:val="center" w:pos="1729"/>
                <w:tab w:val="center" w:pos="2449"/>
                <w:tab w:val="center" w:pos="3169"/>
                <w:tab w:val="center" w:pos="3888"/>
                <w:tab w:val="center" w:pos="4608"/>
                <w:tab w:val="center" w:pos="6045"/>
              </w:tabs>
              <w:spacing w:after="0" w:line="360" w:lineRule="auto"/>
              <w:rPr>
                <w:rFonts w:ascii="Arial" w:hAnsi="Arial" w:cs="Arial"/>
                <w:b/>
                <w:sz w:val="20"/>
                <w:szCs w:val="20"/>
              </w:rPr>
            </w:pPr>
          </w:p>
          <w:p w:rsidR="00AE174B" w:rsidRPr="00325595" w:rsidRDefault="00673576" w:rsidP="00F73101">
            <w:pPr>
              <w:tabs>
                <w:tab w:val="center" w:pos="287"/>
                <w:tab w:val="center" w:pos="1009"/>
                <w:tab w:val="center" w:pos="1729"/>
                <w:tab w:val="center" w:pos="2449"/>
                <w:tab w:val="center" w:pos="3169"/>
                <w:tab w:val="center" w:pos="3888"/>
                <w:tab w:val="center" w:pos="4608"/>
                <w:tab w:val="center" w:pos="6045"/>
              </w:tabs>
              <w:spacing w:after="0"/>
              <w:ind w:left="-17"/>
              <w:jc w:val="center"/>
              <w:rPr>
                <w:rFonts w:ascii="Arial" w:hAnsi="Arial" w:cs="Arial"/>
                <w:b/>
                <w:sz w:val="20"/>
                <w:szCs w:val="20"/>
              </w:rPr>
            </w:pPr>
            <w:r>
              <w:rPr>
                <w:rFonts w:ascii="Arial" w:hAnsi="Arial" w:cs="Arial"/>
                <w:b/>
                <w:sz w:val="20"/>
                <w:szCs w:val="20"/>
              </w:rPr>
              <w:t>Marina Gentil</w:t>
            </w:r>
          </w:p>
          <w:p w:rsidR="00AE174B" w:rsidRPr="00BE31C2" w:rsidRDefault="00673576" w:rsidP="00F73101">
            <w:pPr>
              <w:tabs>
                <w:tab w:val="center" w:pos="287"/>
                <w:tab w:val="center" w:pos="1009"/>
                <w:tab w:val="center" w:pos="1729"/>
                <w:tab w:val="center" w:pos="2449"/>
                <w:tab w:val="center" w:pos="3169"/>
                <w:tab w:val="center" w:pos="3888"/>
                <w:tab w:val="center" w:pos="4608"/>
                <w:tab w:val="center" w:pos="6045"/>
              </w:tabs>
              <w:spacing w:after="0"/>
              <w:ind w:left="-17"/>
              <w:jc w:val="center"/>
              <w:rPr>
                <w:rFonts w:ascii="Arial" w:hAnsi="Arial" w:cs="Arial"/>
                <w:b/>
              </w:rPr>
            </w:pPr>
            <w:r>
              <w:rPr>
                <w:rFonts w:ascii="Arial" w:hAnsi="Arial" w:cs="Arial"/>
                <w:b/>
                <w:sz w:val="20"/>
                <w:szCs w:val="20"/>
              </w:rPr>
              <w:t>Agente Administrativo</w:t>
            </w:r>
          </w:p>
        </w:tc>
      </w:tr>
    </w:tbl>
    <w:p w:rsidR="006C4E3F" w:rsidRPr="00BE31C2" w:rsidRDefault="006C4E3F" w:rsidP="00E47B25">
      <w:pPr>
        <w:autoSpaceDE w:val="0"/>
        <w:autoSpaceDN w:val="0"/>
        <w:adjustRightInd w:val="0"/>
        <w:spacing w:after="0" w:line="360" w:lineRule="auto"/>
        <w:jc w:val="center"/>
        <w:rPr>
          <w:rFonts w:ascii="Arial" w:hAnsi="Arial" w:cs="Arial"/>
          <w:b/>
          <w:bCs/>
        </w:rPr>
      </w:pPr>
    </w:p>
    <w:p w:rsidR="00F73101" w:rsidRPr="00BE31C2" w:rsidRDefault="00F73101" w:rsidP="00E47B25">
      <w:pPr>
        <w:autoSpaceDE w:val="0"/>
        <w:autoSpaceDN w:val="0"/>
        <w:adjustRightInd w:val="0"/>
        <w:spacing w:after="0" w:line="360" w:lineRule="auto"/>
        <w:jc w:val="center"/>
        <w:rPr>
          <w:rFonts w:ascii="Arial" w:hAnsi="Arial" w:cs="Arial"/>
          <w:b/>
          <w:bCs/>
        </w:rPr>
      </w:pPr>
    </w:p>
    <w:p w:rsidR="00325595" w:rsidRDefault="00325595" w:rsidP="00E47B25">
      <w:pPr>
        <w:autoSpaceDE w:val="0"/>
        <w:autoSpaceDN w:val="0"/>
        <w:adjustRightInd w:val="0"/>
        <w:spacing w:after="0" w:line="360" w:lineRule="auto"/>
        <w:jc w:val="center"/>
        <w:rPr>
          <w:rFonts w:ascii="Arial" w:hAnsi="Arial" w:cs="Arial"/>
          <w:b/>
          <w:bCs/>
        </w:rPr>
      </w:pPr>
    </w:p>
    <w:p w:rsidR="00325595" w:rsidRDefault="00325595" w:rsidP="00E47B25">
      <w:pPr>
        <w:autoSpaceDE w:val="0"/>
        <w:autoSpaceDN w:val="0"/>
        <w:adjustRightInd w:val="0"/>
        <w:spacing w:after="0" w:line="360" w:lineRule="auto"/>
        <w:jc w:val="center"/>
        <w:rPr>
          <w:rFonts w:ascii="Arial" w:hAnsi="Arial" w:cs="Arial"/>
          <w:b/>
          <w:bCs/>
        </w:rPr>
      </w:pPr>
    </w:p>
    <w:p w:rsidR="00325595" w:rsidRDefault="00325595" w:rsidP="00E47B25">
      <w:pPr>
        <w:autoSpaceDE w:val="0"/>
        <w:autoSpaceDN w:val="0"/>
        <w:adjustRightInd w:val="0"/>
        <w:spacing w:after="0" w:line="360" w:lineRule="auto"/>
        <w:jc w:val="center"/>
        <w:rPr>
          <w:rFonts w:ascii="Arial" w:hAnsi="Arial" w:cs="Arial"/>
          <w:b/>
          <w:bCs/>
        </w:rPr>
      </w:pPr>
    </w:p>
    <w:p w:rsidR="00325595" w:rsidRDefault="00325595" w:rsidP="00E47B25">
      <w:pPr>
        <w:autoSpaceDE w:val="0"/>
        <w:autoSpaceDN w:val="0"/>
        <w:adjustRightInd w:val="0"/>
        <w:spacing w:after="0" w:line="360" w:lineRule="auto"/>
        <w:jc w:val="center"/>
        <w:rPr>
          <w:rFonts w:ascii="Arial" w:hAnsi="Arial" w:cs="Arial"/>
          <w:b/>
          <w:bCs/>
        </w:rPr>
      </w:pPr>
    </w:p>
    <w:p w:rsidR="00E47B25" w:rsidRPr="00BE31C2" w:rsidRDefault="00E47B25" w:rsidP="00E47B25">
      <w:pPr>
        <w:autoSpaceDE w:val="0"/>
        <w:autoSpaceDN w:val="0"/>
        <w:adjustRightInd w:val="0"/>
        <w:spacing w:after="0" w:line="360" w:lineRule="auto"/>
        <w:jc w:val="center"/>
        <w:rPr>
          <w:rFonts w:ascii="Arial" w:hAnsi="Arial" w:cs="Arial"/>
          <w:b/>
          <w:bCs/>
        </w:rPr>
      </w:pPr>
      <w:r w:rsidRPr="00BE31C2">
        <w:rPr>
          <w:rFonts w:ascii="Arial" w:hAnsi="Arial" w:cs="Arial"/>
          <w:b/>
          <w:bCs/>
        </w:rPr>
        <w:t xml:space="preserve">ANEXO I – </w:t>
      </w:r>
      <w:r w:rsidR="003B00E3" w:rsidRPr="00BE31C2">
        <w:rPr>
          <w:rFonts w:ascii="Arial" w:hAnsi="Arial" w:cs="Arial"/>
          <w:b/>
          <w:bCs/>
        </w:rPr>
        <w:t>ESPECIFICAÇÕES DO OBJETO:</w:t>
      </w:r>
    </w:p>
    <w:p w:rsidR="00E47B25" w:rsidRPr="00BE31C2" w:rsidRDefault="00E47B25" w:rsidP="00E47B25">
      <w:pPr>
        <w:autoSpaceDE w:val="0"/>
        <w:autoSpaceDN w:val="0"/>
        <w:adjustRightInd w:val="0"/>
        <w:spacing w:after="0" w:line="360" w:lineRule="auto"/>
        <w:jc w:val="center"/>
        <w:rPr>
          <w:rFonts w:ascii="Arial" w:hAnsi="Arial" w:cs="Arial"/>
          <w:b/>
          <w:bCs/>
        </w:rPr>
      </w:pPr>
    </w:p>
    <w:p w:rsidR="00426197" w:rsidRPr="00BE31C2" w:rsidRDefault="007031B8" w:rsidP="00426197">
      <w:pPr>
        <w:autoSpaceDE w:val="0"/>
        <w:autoSpaceDN w:val="0"/>
        <w:adjustRightInd w:val="0"/>
        <w:spacing w:after="0" w:line="360" w:lineRule="auto"/>
        <w:jc w:val="both"/>
        <w:rPr>
          <w:rFonts w:ascii="Arial" w:hAnsi="Arial" w:cs="Arial"/>
          <w:b/>
        </w:rPr>
      </w:pPr>
      <w:r w:rsidRPr="00BE31C2">
        <w:rPr>
          <w:rFonts w:ascii="Arial" w:hAnsi="Arial" w:cs="Arial"/>
          <w:b/>
        </w:rPr>
        <w:t>DO OBJETO</w:t>
      </w:r>
      <w:r w:rsidRPr="00BE31C2">
        <w:rPr>
          <w:rFonts w:ascii="Arial" w:hAnsi="Arial" w:cs="Arial"/>
        </w:rPr>
        <w:t xml:space="preserve">: </w:t>
      </w:r>
      <w:r w:rsidR="00BE31C2" w:rsidRPr="00BE31C2">
        <w:rPr>
          <w:rFonts w:ascii="Arial" w:hAnsi="Arial" w:cs="Arial"/>
          <w:b/>
          <w:bCs/>
        </w:rPr>
        <w:t>AQUISIÇÃO DE GASOLINA COMUM PARA VIATURAS MUNICIPAIS – GABINETE, SECRETARIAS E CÂMARA DE VEREADORES</w:t>
      </w:r>
      <w:r w:rsidR="00426197" w:rsidRPr="00BE31C2">
        <w:rPr>
          <w:rFonts w:ascii="Arial" w:hAnsi="Arial" w:cs="Arial"/>
          <w:b/>
        </w:rPr>
        <w:t>.</w:t>
      </w:r>
    </w:p>
    <w:p w:rsidR="00426197" w:rsidRPr="00BE31C2" w:rsidRDefault="00426197" w:rsidP="00426197">
      <w:pPr>
        <w:autoSpaceDE w:val="0"/>
        <w:autoSpaceDN w:val="0"/>
        <w:adjustRightInd w:val="0"/>
        <w:spacing w:after="0" w:line="360" w:lineRule="auto"/>
        <w:jc w:val="both"/>
        <w:rPr>
          <w:rFonts w:ascii="Arial" w:hAnsi="Arial" w:cs="Arial"/>
          <w:b/>
          <w:bCs/>
        </w:rPr>
      </w:pPr>
    </w:p>
    <w:p w:rsidR="00A104D3" w:rsidRPr="00BE31C2" w:rsidRDefault="00543EE4" w:rsidP="00BF1E1C">
      <w:pPr>
        <w:spacing w:line="360" w:lineRule="auto"/>
        <w:ind w:left="-5" w:right="2"/>
        <w:jc w:val="both"/>
        <w:rPr>
          <w:rFonts w:ascii="Arial" w:hAnsi="Arial" w:cs="Arial"/>
        </w:rPr>
      </w:pPr>
      <w:r w:rsidRPr="00BE31C2">
        <w:rPr>
          <w:rFonts w:ascii="Arial" w:hAnsi="Arial" w:cs="Arial"/>
        </w:rPr>
        <w:t xml:space="preserve">O registro de preços unitários a que diz respeito este Pregão tem por objeto o fornecimento descrito e especificado abaixo, contratável sob as seguintes condições, dentre outras previstas neste edital: </w:t>
      </w:r>
    </w:p>
    <w:tbl>
      <w:tblPr>
        <w:tblW w:w="7934" w:type="dxa"/>
        <w:jc w:val="center"/>
        <w:tblInd w:w="1" w:type="dxa"/>
        <w:tblLayout w:type="fixed"/>
        <w:tblCellMar>
          <w:left w:w="0" w:type="dxa"/>
          <w:right w:w="0" w:type="dxa"/>
        </w:tblCellMar>
        <w:tblLook w:val="04A0" w:firstRow="1" w:lastRow="0" w:firstColumn="1" w:lastColumn="0" w:noHBand="0" w:noVBand="1"/>
      </w:tblPr>
      <w:tblGrid>
        <w:gridCol w:w="482"/>
        <w:gridCol w:w="4623"/>
        <w:gridCol w:w="567"/>
        <w:gridCol w:w="2262"/>
      </w:tblGrid>
      <w:tr w:rsidR="00BE31C2" w:rsidRPr="00BE31C2" w:rsidTr="00BE31C2">
        <w:trPr>
          <w:jc w:val="center"/>
        </w:trPr>
        <w:tc>
          <w:tcPr>
            <w:tcW w:w="482" w:type="dxa"/>
            <w:tcBorders>
              <w:top w:val="single" w:sz="2" w:space="0" w:color="000000"/>
              <w:left w:val="single" w:sz="2" w:space="0" w:color="000000"/>
              <w:bottom w:val="single" w:sz="2" w:space="0" w:color="000000"/>
              <w:right w:val="single" w:sz="2" w:space="0" w:color="000000"/>
            </w:tcBorders>
            <w:shd w:val="clear" w:color="auto" w:fill="C0C0C0"/>
            <w:hideMark/>
          </w:tcPr>
          <w:p w:rsidR="00BE31C2" w:rsidRPr="00BE31C2" w:rsidRDefault="00BE31C2">
            <w:pPr>
              <w:suppressAutoHyphens/>
              <w:spacing w:after="0" w:line="240" w:lineRule="auto"/>
              <w:jc w:val="center"/>
              <w:rPr>
                <w:rFonts w:ascii="Arial" w:hAnsi="Arial" w:cs="Arial"/>
                <w:kern w:val="2"/>
                <w:lang w:eastAsia="zh-CN"/>
              </w:rPr>
            </w:pPr>
            <w:r w:rsidRPr="00BE31C2">
              <w:rPr>
                <w:rFonts w:ascii="Arial" w:hAnsi="Arial" w:cs="Arial"/>
                <w:b/>
              </w:rPr>
              <w:t>Item</w:t>
            </w:r>
          </w:p>
        </w:tc>
        <w:tc>
          <w:tcPr>
            <w:tcW w:w="4623" w:type="dxa"/>
            <w:tcBorders>
              <w:top w:val="single" w:sz="2" w:space="0" w:color="000000"/>
              <w:left w:val="single" w:sz="2" w:space="0" w:color="000000"/>
              <w:bottom w:val="single" w:sz="2" w:space="0" w:color="000000"/>
              <w:right w:val="single" w:sz="2" w:space="0" w:color="000000"/>
            </w:tcBorders>
            <w:shd w:val="clear" w:color="auto" w:fill="C0C0C0"/>
            <w:hideMark/>
          </w:tcPr>
          <w:p w:rsidR="00BE31C2" w:rsidRPr="00BE31C2" w:rsidRDefault="00BE31C2">
            <w:pPr>
              <w:suppressAutoHyphens/>
              <w:spacing w:after="0" w:line="240" w:lineRule="auto"/>
              <w:jc w:val="center"/>
              <w:rPr>
                <w:rFonts w:ascii="Arial" w:hAnsi="Arial" w:cs="Arial"/>
                <w:kern w:val="2"/>
                <w:lang w:eastAsia="zh-CN"/>
              </w:rPr>
            </w:pPr>
            <w:r w:rsidRPr="00BE31C2">
              <w:rPr>
                <w:rFonts w:ascii="Arial" w:hAnsi="Arial" w:cs="Arial"/>
                <w:b/>
              </w:rPr>
              <w:t>Descrição</w:t>
            </w:r>
          </w:p>
        </w:tc>
        <w:tc>
          <w:tcPr>
            <w:tcW w:w="567" w:type="dxa"/>
            <w:tcBorders>
              <w:top w:val="single" w:sz="2" w:space="0" w:color="000000"/>
              <w:left w:val="single" w:sz="2" w:space="0" w:color="000000"/>
              <w:bottom w:val="single" w:sz="2" w:space="0" w:color="000000"/>
              <w:right w:val="single" w:sz="2" w:space="0" w:color="000000"/>
            </w:tcBorders>
            <w:shd w:val="clear" w:color="auto" w:fill="C0C0C0"/>
            <w:hideMark/>
          </w:tcPr>
          <w:p w:rsidR="00BE31C2" w:rsidRPr="00BE31C2" w:rsidRDefault="00BE31C2">
            <w:pPr>
              <w:suppressAutoHyphens/>
              <w:spacing w:after="0" w:line="240" w:lineRule="auto"/>
              <w:jc w:val="center"/>
              <w:rPr>
                <w:rFonts w:ascii="Arial" w:hAnsi="Arial" w:cs="Arial"/>
                <w:kern w:val="2"/>
                <w:lang w:eastAsia="zh-CN"/>
              </w:rPr>
            </w:pPr>
            <w:proofErr w:type="spellStart"/>
            <w:r w:rsidRPr="00BE31C2">
              <w:rPr>
                <w:rFonts w:ascii="Arial" w:hAnsi="Arial" w:cs="Arial"/>
                <w:b/>
              </w:rPr>
              <w:t>Un</w:t>
            </w:r>
            <w:proofErr w:type="spellEnd"/>
          </w:p>
        </w:tc>
        <w:tc>
          <w:tcPr>
            <w:tcW w:w="2262" w:type="dxa"/>
            <w:tcBorders>
              <w:top w:val="single" w:sz="2" w:space="0" w:color="000000"/>
              <w:left w:val="single" w:sz="2" w:space="0" w:color="000000"/>
              <w:bottom w:val="single" w:sz="2" w:space="0" w:color="000000"/>
              <w:right w:val="single" w:sz="2" w:space="0" w:color="000000"/>
            </w:tcBorders>
            <w:shd w:val="clear" w:color="auto" w:fill="C0C0C0"/>
            <w:hideMark/>
          </w:tcPr>
          <w:p w:rsidR="00BE31C2" w:rsidRPr="00BE31C2" w:rsidRDefault="00BE31C2" w:rsidP="00BF1E1C">
            <w:pPr>
              <w:suppressAutoHyphens/>
              <w:spacing w:after="0" w:line="240" w:lineRule="auto"/>
              <w:jc w:val="center"/>
              <w:rPr>
                <w:rFonts w:ascii="Arial" w:hAnsi="Arial" w:cs="Arial"/>
                <w:b/>
              </w:rPr>
            </w:pPr>
            <w:r w:rsidRPr="00BE31C2">
              <w:rPr>
                <w:rFonts w:ascii="Arial" w:hAnsi="Arial" w:cs="Arial"/>
                <w:b/>
              </w:rPr>
              <w:t xml:space="preserve">Quantidade </w:t>
            </w:r>
          </w:p>
          <w:p w:rsidR="00BE31C2" w:rsidRPr="00BE31C2" w:rsidRDefault="00BE31C2" w:rsidP="00BF1E1C">
            <w:pPr>
              <w:suppressAutoHyphens/>
              <w:spacing w:after="0" w:line="240" w:lineRule="auto"/>
              <w:jc w:val="center"/>
              <w:rPr>
                <w:rFonts w:ascii="Arial" w:hAnsi="Arial" w:cs="Arial"/>
                <w:kern w:val="2"/>
                <w:lang w:eastAsia="zh-CN"/>
              </w:rPr>
            </w:pPr>
          </w:p>
        </w:tc>
      </w:tr>
      <w:tr w:rsidR="00BE31C2" w:rsidRPr="00BE31C2" w:rsidTr="00BE31C2">
        <w:trPr>
          <w:jc w:val="center"/>
        </w:trPr>
        <w:tc>
          <w:tcPr>
            <w:tcW w:w="482" w:type="dxa"/>
            <w:tcBorders>
              <w:top w:val="single" w:sz="2" w:space="0" w:color="000000"/>
              <w:left w:val="single" w:sz="2" w:space="0" w:color="000000"/>
              <w:bottom w:val="single" w:sz="2" w:space="0" w:color="000000"/>
              <w:right w:val="single" w:sz="2" w:space="0" w:color="000000"/>
            </w:tcBorders>
            <w:hideMark/>
          </w:tcPr>
          <w:p w:rsidR="00BE31C2" w:rsidRPr="00BE31C2" w:rsidRDefault="00BE31C2">
            <w:pPr>
              <w:suppressAutoHyphens/>
              <w:spacing w:after="0" w:line="240" w:lineRule="auto"/>
              <w:jc w:val="center"/>
              <w:rPr>
                <w:rFonts w:ascii="Arial" w:hAnsi="Arial" w:cs="Arial"/>
                <w:kern w:val="2"/>
                <w:lang w:eastAsia="zh-CN"/>
              </w:rPr>
            </w:pPr>
            <w:proofErr w:type="gramStart"/>
            <w:r w:rsidRPr="00BE31C2">
              <w:rPr>
                <w:rFonts w:ascii="Arial" w:hAnsi="Arial" w:cs="Arial"/>
              </w:rPr>
              <w:t>1</w:t>
            </w:r>
            <w:proofErr w:type="gramEnd"/>
          </w:p>
        </w:tc>
        <w:tc>
          <w:tcPr>
            <w:tcW w:w="4623" w:type="dxa"/>
            <w:tcBorders>
              <w:top w:val="single" w:sz="2" w:space="0" w:color="000000"/>
              <w:left w:val="single" w:sz="2" w:space="0" w:color="000000"/>
              <w:bottom w:val="single" w:sz="2" w:space="0" w:color="000000"/>
              <w:right w:val="single" w:sz="2" w:space="0" w:color="000000"/>
            </w:tcBorders>
            <w:hideMark/>
          </w:tcPr>
          <w:p w:rsidR="00BE31C2" w:rsidRPr="00BE31C2" w:rsidRDefault="00BE31C2">
            <w:pPr>
              <w:suppressAutoHyphens/>
              <w:spacing w:after="0" w:line="240" w:lineRule="auto"/>
              <w:rPr>
                <w:rFonts w:ascii="Arial" w:hAnsi="Arial" w:cs="Arial"/>
                <w:kern w:val="2"/>
                <w:lang w:eastAsia="zh-CN"/>
              </w:rPr>
            </w:pPr>
            <w:r w:rsidRPr="00BE31C2">
              <w:rPr>
                <w:rFonts w:ascii="Arial" w:hAnsi="Arial" w:cs="Arial"/>
              </w:rPr>
              <w:t xml:space="preserve">GASOLINA COMUM </w:t>
            </w:r>
          </w:p>
        </w:tc>
        <w:tc>
          <w:tcPr>
            <w:tcW w:w="567" w:type="dxa"/>
            <w:tcBorders>
              <w:top w:val="single" w:sz="2" w:space="0" w:color="000000"/>
              <w:left w:val="single" w:sz="2" w:space="0" w:color="000000"/>
              <w:bottom w:val="single" w:sz="2" w:space="0" w:color="000000"/>
              <w:right w:val="single" w:sz="2" w:space="0" w:color="000000"/>
            </w:tcBorders>
            <w:hideMark/>
          </w:tcPr>
          <w:p w:rsidR="00BE31C2" w:rsidRPr="00BE31C2" w:rsidRDefault="00BE31C2">
            <w:pPr>
              <w:suppressAutoHyphens/>
              <w:spacing w:after="0" w:line="240" w:lineRule="auto"/>
              <w:jc w:val="center"/>
              <w:rPr>
                <w:rFonts w:ascii="Arial" w:hAnsi="Arial" w:cs="Arial"/>
                <w:kern w:val="2"/>
                <w:lang w:eastAsia="zh-CN"/>
              </w:rPr>
            </w:pPr>
            <w:r w:rsidRPr="00BE31C2">
              <w:rPr>
                <w:rFonts w:ascii="Arial" w:hAnsi="Arial" w:cs="Arial"/>
              </w:rPr>
              <w:t>LTO</w:t>
            </w:r>
          </w:p>
        </w:tc>
        <w:tc>
          <w:tcPr>
            <w:tcW w:w="2262" w:type="dxa"/>
            <w:tcBorders>
              <w:top w:val="single" w:sz="2" w:space="0" w:color="000000"/>
              <w:left w:val="single" w:sz="2" w:space="0" w:color="000000"/>
              <w:bottom w:val="single" w:sz="2" w:space="0" w:color="000000"/>
              <w:right w:val="single" w:sz="2" w:space="0" w:color="000000"/>
            </w:tcBorders>
            <w:hideMark/>
          </w:tcPr>
          <w:p w:rsidR="00BE31C2" w:rsidRPr="00BE31C2" w:rsidRDefault="00BE31C2" w:rsidP="00BF1E1C">
            <w:pPr>
              <w:suppressAutoHyphens/>
              <w:spacing w:after="0" w:line="240" w:lineRule="auto"/>
              <w:jc w:val="center"/>
              <w:rPr>
                <w:rFonts w:ascii="Arial" w:hAnsi="Arial" w:cs="Arial"/>
                <w:kern w:val="2"/>
                <w:lang w:eastAsia="zh-CN"/>
              </w:rPr>
            </w:pPr>
            <w:r w:rsidRPr="00BE31C2">
              <w:rPr>
                <w:rFonts w:ascii="Arial" w:hAnsi="Arial" w:cs="Arial"/>
                <w:kern w:val="2"/>
                <w:lang w:eastAsia="zh-CN"/>
              </w:rPr>
              <w:t>84.900</w:t>
            </w:r>
          </w:p>
        </w:tc>
      </w:tr>
    </w:tbl>
    <w:p w:rsidR="00A104D3" w:rsidRPr="00BE31C2" w:rsidRDefault="00A104D3" w:rsidP="00A104D3">
      <w:pPr>
        <w:rPr>
          <w:rFonts w:ascii="Arial" w:hAnsi="Arial" w:cs="Arial"/>
          <w:kern w:val="2"/>
          <w:lang w:eastAsia="zh-CN"/>
        </w:rPr>
      </w:pPr>
    </w:p>
    <w:p w:rsidR="00083795" w:rsidRPr="00BE31C2" w:rsidRDefault="00083795" w:rsidP="00947B6C">
      <w:pPr>
        <w:tabs>
          <w:tab w:val="left" w:pos="284"/>
        </w:tabs>
        <w:spacing w:after="0" w:line="360" w:lineRule="auto"/>
        <w:jc w:val="both"/>
        <w:rPr>
          <w:rFonts w:ascii="Arial" w:hAnsi="Arial" w:cs="Arial"/>
        </w:rPr>
      </w:pPr>
      <w:r w:rsidRPr="00BE31C2">
        <w:rPr>
          <w:rFonts w:ascii="Arial" w:eastAsia="Lucida Sans Unicode" w:hAnsi="Arial" w:cs="Arial"/>
          <w:b/>
        </w:rPr>
        <w:t>1 - Local de Entrega do Material:</w:t>
      </w:r>
      <w:r w:rsidRPr="00BE31C2">
        <w:rPr>
          <w:rFonts w:ascii="Arial" w:eastAsia="Lucida Sans Unicode" w:hAnsi="Arial" w:cs="Arial"/>
        </w:rPr>
        <w:t xml:space="preserve"> </w:t>
      </w:r>
      <w:r w:rsidRPr="00BE31C2">
        <w:rPr>
          <w:rFonts w:ascii="Arial" w:hAnsi="Arial" w:cs="Arial"/>
        </w:rPr>
        <w:t xml:space="preserve">A gasolina será retirada pelo Município conforme sua necessidade, no estabelecimento do vencedor, </w:t>
      </w:r>
      <w:r w:rsidRPr="00BE31C2">
        <w:rPr>
          <w:rFonts w:ascii="Arial" w:hAnsi="Arial" w:cs="Arial"/>
          <w:b/>
          <w:u w:val="single"/>
        </w:rPr>
        <w:t>sendo que o mesmo deverá estar localizado no Município de Tapejara</w:t>
      </w:r>
      <w:r w:rsidRPr="00BE31C2">
        <w:rPr>
          <w:rFonts w:ascii="Arial" w:hAnsi="Arial" w:cs="Arial"/>
        </w:rPr>
        <w:t xml:space="preserve">. Somente deverá ser abastecido o veículo que estiver </w:t>
      </w:r>
      <w:r w:rsidR="00D24189">
        <w:rPr>
          <w:rFonts w:ascii="Arial" w:hAnsi="Arial" w:cs="Arial"/>
        </w:rPr>
        <w:t xml:space="preserve">com a placa devidamente cadastrada no estabelecimento e mediante assinatura do motorista. Para posterior pagamento </w:t>
      </w:r>
      <w:r w:rsidRPr="00BE31C2">
        <w:rPr>
          <w:rFonts w:ascii="Arial" w:hAnsi="Arial" w:cs="Arial"/>
        </w:rPr>
        <w:t>deverá ser apresentad</w:t>
      </w:r>
      <w:r w:rsidR="00D24189">
        <w:rPr>
          <w:rFonts w:ascii="Arial" w:hAnsi="Arial" w:cs="Arial"/>
        </w:rPr>
        <w:t>o</w:t>
      </w:r>
      <w:r w:rsidRPr="00BE31C2">
        <w:rPr>
          <w:rFonts w:ascii="Arial" w:hAnsi="Arial" w:cs="Arial"/>
        </w:rPr>
        <w:t xml:space="preserve"> na prefeitura o ticket de abastecimento emitido pela bomba abastecedora, onde deverá constar: dia, hora, placas do veículo e quantidade de litros abastecidos e a nota fiscal da quantia utilizada no período. </w:t>
      </w:r>
    </w:p>
    <w:p w:rsidR="00083795" w:rsidRPr="00BE31C2" w:rsidRDefault="00083795" w:rsidP="00947B6C">
      <w:pPr>
        <w:numPr>
          <w:ilvl w:val="0"/>
          <w:numId w:val="17"/>
        </w:numPr>
        <w:tabs>
          <w:tab w:val="left" w:pos="284"/>
        </w:tabs>
        <w:suppressAutoHyphens/>
        <w:spacing w:after="0" w:line="360" w:lineRule="auto"/>
        <w:ind w:left="0" w:firstLine="0"/>
        <w:jc w:val="both"/>
        <w:rPr>
          <w:rFonts w:ascii="Arial" w:hAnsi="Arial" w:cs="Arial"/>
        </w:rPr>
      </w:pPr>
      <w:r w:rsidRPr="00BE31C2">
        <w:rPr>
          <w:rFonts w:ascii="Arial" w:hAnsi="Arial" w:cs="Arial"/>
          <w:b/>
        </w:rPr>
        <w:t>-</w:t>
      </w:r>
      <w:r w:rsidRPr="00BE31C2">
        <w:rPr>
          <w:rFonts w:ascii="Arial" w:hAnsi="Arial" w:cs="Arial"/>
        </w:rPr>
        <w:t xml:space="preserve"> O pagamento será efetuado em até 30 (trinta) dias a contar do recebimento da fatura correspondente ao material entregue no período. </w:t>
      </w:r>
    </w:p>
    <w:p w:rsidR="002B748C" w:rsidRPr="00BE31C2" w:rsidRDefault="00083795" w:rsidP="002B748C">
      <w:pPr>
        <w:widowControl w:val="0"/>
        <w:numPr>
          <w:ilvl w:val="0"/>
          <w:numId w:val="18"/>
        </w:numPr>
        <w:shd w:val="clear" w:color="auto" w:fill="FFFFFF"/>
        <w:tabs>
          <w:tab w:val="left" w:pos="284"/>
        </w:tabs>
        <w:suppressAutoHyphens/>
        <w:spacing w:after="0" w:line="360" w:lineRule="auto"/>
        <w:ind w:left="0" w:firstLine="0"/>
        <w:jc w:val="both"/>
        <w:rPr>
          <w:rFonts w:ascii="Arial" w:hAnsi="Arial" w:cs="Arial"/>
        </w:rPr>
      </w:pPr>
      <w:r w:rsidRPr="00BE31C2">
        <w:rPr>
          <w:rFonts w:ascii="Arial" w:hAnsi="Arial" w:cs="Arial"/>
        </w:rPr>
        <w:t>O acompanhamento e fiscalização de entrega das mercadorias serão efetuados pel</w:t>
      </w:r>
      <w:r w:rsidR="002B748C" w:rsidRPr="00BE31C2">
        <w:rPr>
          <w:rFonts w:ascii="Arial" w:hAnsi="Arial" w:cs="Arial"/>
        </w:rPr>
        <w:t>a</w:t>
      </w:r>
      <w:r w:rsidRPr="00BE31C2">
        <w:rPr>
          <w:rFonts w:ascii="Arial" w:hAnsi="Arial" w:cs="Arial"/>
        </w:rPr>
        <w:t xml:space="preserve"> </w:t>
      </w:r>
      <w:r w:rsidR="002B748C" w:rsidRPr="00BE31C2">
        <w:rPr>
          <w:rFonts w:ascii="Arial" w:hAnsi="Arial" w:cs="Arial"/>
        </w:rPr>
        <w:t>ser</w:t>
      </w:r>
      <w:r w:rsidRPr="00BE31C2">
        <w:rPr>
          <w:rFonts w:ascii="Arial" w:hAnsi="Arial" w:cs="Arial"/>
        </w:rPr>
        <w:t xml:space="preserve">vidora </w:t>
      </w:r>
      <w:proofErr w:type="spellStart"/>
      <w:r w:rsidR="00F87B9E" w:rsidRPr="00BE31C2">
        <w:rPr>
          <w:rFonts w:ascii="Arial" w:hAnsi="Arial" w:cs="Arial"/>
          <w:shd w:val="clear" w:color="auto" w:fill="F9F9F9"/>
        </w:rPr>
        <w:t>Rosmari</w:t>
      </w:r>
      <w:proofErr w:type="spellEnd"/>
      <w:r w:rsidR="00F87B9E" w:rsidRPr="00BE31C2">
        <w:rPr>
          <w:rFonts w:ascii="Arial" w:hAnsi="Arial" w:cs="Arial"/>
          <w:shd w:val="clear" w:color="auto" w:fill="F9F9F9"/>
        </w:rPr>
        <w:t xml:space="preserve"> </w:t>
      </w:r>
      <w:proofErr w:type="spellStart"/>
      <w:r w:rsidR="00F87B9E" w:rsidRPr="00BE31C2">
        <w:rPr>
          <w:rFonts w:ascii="Arial" w:hAnsi="Arial" w:cs="Arial"/>
          <w:shd w:val="clear" w:color="auto" w:fill="F9F9F9"/>
        </w:rPr>
        <w:t>Kock</w:t>
      </w:r>
      <w:proofErr w:type="spellEnd"/>
      <w:r w:rsidR="00F87B9E" w:rsidRPr="00BE31C2">
        <w:rPr>
          <w:rFonts w:ascii="Arial" w:hAnsi="Arial" w:cs="Arial"/>
          <w:shd w:val="clear" w:color="auto" w:fill="F9F9F9"/>
        </w:rPr>
        <w:t xml:space="preserve"> </w:t>
      </w:r>
      <w:proofErr w:type="spellStart"/>
      <w:r w:rsidR="00F87B9E" w:rsidRPr="00BE31C2">
        <w:rPr>
          <w:rFonts w:ascii="Arial" w:hAnsi="Arial" w:cs="Arial"/>
          <w:shd w:val="clear" w:color="auto" w:fill="F9F9F9"/>
        </w:rPr>
        <w:t>Felizari</w:t>
      </w:r>
      <w:proofErr w:type="spellEnd"/>
      <w:r w:rsidR="00F87B9E" w:rsidRPr="00BE31C2">
        <w:rPr>
          <w:rFonts w:ascii="Arial" w:hAnsi="Arial" w:cs="Arial"/>
          <w:bCs/>
        </w:rPr>
        <w:t>, inscrita no CPF nº 962.810.730-53</w:t>
      </w:r>
      <w:r w:rsidR="002B748C" w:rsidRPr="00BE31C2">
        <w:rPr>
          <w:rFonts w:ascii="Arial" w:hAnsi="Arial" w:cs="Arial"/>
        </w:rPr>
        <w:t>.</w:t>
      </w:r>
      <w:r w:rsidRPr="00BE31C2">
        <w:rPr>
          <w:rFonts w:ascii="Arial" w:hAnsi="Arial" w:cs="Arial"/>
        </w:rPr>
        <w:t xml:space="preserve"> </w:t>
      </w:r>
    </w:p>
    <w:p w:rsidR="000E6668" w:rsidRPr="00BE31C2" w:rsidRDefault="005A1936" w:rsidP="00A104D3">
      <w:pPr>
        <w:tabs>
          <w:tab w:val="left" w:pos="1134"/>
        </w:tabs>
        <w:spacing w:after="0" w:line="360" w:lineRule="auto"/>
        <w:jc w:val="both"/>
        <w:rPr>
          <w:rFonts w:ascii="Arial" w:hAnsi="Arial" w:cs="Arial"/>
        </w:rPr>
      </w:pPr>
      <w:r w:rsidRPr="00BE31C2">
        <w:rPr>
          <w:rFonts w:ascii="Arial" w:hAnsi="Arial" w:cs="Arial"/>
        </w:rPr>
        <w:t xml:space="preserve">As mercadorias deverão ser entregues de forma parcelada, durante 01 (um) ano, a partir da assinatura da Ata de Registro de Preços, conforme a necessidade e emissão de ordem de serviço emitida pela Prefeitura Municipal de Tapejara. </w:t>
      </w:r>
    </w:p>
    <w:p w:rsidR="000945B9" w:rsidRPr="00BE31C2" w:rsidRDefault="005A1936" w:rsidP="005A1936">
      <w:pPr>
        <w:autoSpaceDE w:val="0"/>
        <w:autoSpaceDN w:val="0"/>
        <w:adjustRightInd w:val="0"/>
        <w:spacing w:after="0" w:line="360" w:lineRule="auto"/>
        <w:jc w:val="both"/>
        <w:rPr>
          <w:rFonts w:ascii="Arial" w:hAnsi="Arial" w:cs="Arial"/>
        </w:rPr>
      </w:pPr>
      <w:r w:rsidRPr="00BE31C2">
        <w:rPr>
          <w:rFonts w:ascii="Arial" w:hAnsi="Arial" w:cs="Arial"/>
        </w:rPr>
        <w:t xml:space="preserve">Ressalta-se que a entrega das mercadorias e a emissão da respectiva nota fiscal estão condicionadas estritamente ao recebimento da autorização de fornecimento. </w:t>
      </w:r>
    </w:p>
    <w:p w:rsidR="000E6668" w:rsidRPr="00BE31C2" w:rsidRDefault="000E6668" w:rsidP="007802FC">
      <w:pPr>
        <w:widowControl w:val="0"/>
        <w:shd w:val="clear" w:color="auto" w:fill="FFFFFF"/>
        <w:spacing w:after="0" w:line="360" w:lineRule="auto"/>
        <w:jc w:val="both"/>
        <w:rPr>
          <w:rFonts w:ascii="Arial" w:hAnsi="Arial" w:cs="Arial"/>
          <w:b/>
          <w:bCs/>
        </w:rPr>
      </w:pPr>
    </w:p>
    <w:p w:rsidR="003C0661" w:rsidRPr="00BE31C2" w:rsidRDefault="00523AD5" w:rsidP="007802FC">
      <w:pPr>
        <w:widowControl w:val="0"/>
        <w:shd w:val="clear" w:color="auto" w:fill="FFFFFF"/>
        <w:spacing w:after="0" w:line="360" w:lineRule="auto"/>
        <w:jc w:val="both"/>
        <w:rPr>
          <w:rFonts w:ascii="Arial" w:hAnsi="Arial" w:cs="Arial"/>
          <w:shd w:val="clear" w:color="auto" w:fill="FFFFFF"/>
        </w:rPr>
      </w:pPr>
      <w:r w:rsidRPr="00BE31C2">
        <w:rPr>
          <w:rFonts w:ascii="Arial" w:hAnsi="Arial" w:cs="Arial"/>
          <w:b/>
        </w:rPr>
        <w:t xml:space="preserve">A Ata de Registro de Preços </w:t>
      </w:r>
      <w:r w:rsidR="004145BF" w:rsidRPr="00BE31C2">
        <w:rPr>
          <w:rFonts w:ascii="Arial" w:hAnsi="Arial" w:cs="Arial"/>
          <w:b/>
        </w:rPr>
        <w:t>terá</w:t>
      </w:r>
      <w:r w:rsidRPr="00BE31C2">
        <w:rPr>
          <w:rFonts w:ascii="Arial" w:hAnsi="Arial" w:cs="Arial"/>
          <w:b/>
        </w:rPr>
        <w:t xml:space="preserve"> vigência de </w:t>
      </w:r>
      <w:r w:rsidR="004145BF" w:rsidRPr="00BE31C2">
        <w:rPr>
          <w:rFonts w:ascii="Arial" w:hAnsi="Arial" w:cs="Arial"/>
          <w:b/>
        </w:rPr>
        <w:t>01 (um</w:t>
      </w:r>
      <w:r w:rsidRPr="00BE31C2">
        <w:rPr>
          <w:rFonts w:ascii="Arial" w:hAnsi="Arial" w:cs="Arial"/>
          <w:b/>
        </w:rPr>
        <w:t xml:space="preserve">) </w:t>
      </w:r>
      <w:r w:rsidR="004145BF" w:rsidRPr="00BE31C2">
        <w:rPr>
          <w:rFonts w:ascii="Arial" w:hAnsi="Arial" w:cs="Arial"/>
          <w:b/>
        </w:rPr>
        <w:t xml:space="preserve">ano, podendo ser </w:t>
      </w:r>
      <w:r w:rsidR="004145BF" w:rsidRPr="00BE31C2">
        <w:rPr>
          <w:rFonts w:ascii="Arial" w:hAnsi="Arial" w:cs="Arial"/>
          <w:b/>
          <w:shd w:val="clear" w:color="auto" w:fill="FFFFFF"/>
        </w:rPr>
        <w:t>prorrogada, por igual período, desde que comprovado o preço vantajoso, nos termos que determina o Art. 84 da Lei nº 14/133/21</w:t>
      </w:r>
      <w:r w:rsidR="004145BF" w:rsidRPr="00BE31C2">
        <w:rPr>
          <w:rFonts w:ascii="Arial" w:hAnsi="Arial" w:cs="Arial"/>
          <w:shd w:val="clear" w:color="auto" w:fill="FFFFFF"/>
        </w:rPr>
        <w:t>.</w:t>
      </w:r>
    </w:p>
    <w:p w:rsidR="005A1936" w:rsidRDefault="005A1936" w:rsidP="00523AD5">
      <w:pPr>
        <w:spacing w:after="0" w:line="360" w:lineRule="auto"/>
        <w:jc w:val="center"/>
        <w:rPr>
          <w:rFonts w:ascii="Arial" w:hAnsi="Arial" w:cs="Arial"/>
          <w:shd w:val="clear" w:color="auto" w:fill="FFFFFF"/>
        </w:rPr>
      </w:pPr>
    </w:p>
    <w:p w:rsidR="007F0CD5" w:rsidRDefault="007F0CD5" w:rsidP="00523AD5">
      <w:pPr>
        <w:spacing w:after="0" w:line="360" w:lineRule="auto"/>
        <w:jc w:val="center"/>
        <w:rPr>
          <w:rFonts w:ascii="Arial" w:hAnsi="Arial" w:cs="Arial"/>
          <w:shd w:val="clear" w:color="auto" w:fill="FFFFFF"/>
        </w:rPr>
      </w:pPr>
    </w:p>
    <w:p w:rsidR="00D24189" w:rsidRDefault="00D24189" w:rsidP="00523AD5">
      <w:pPr>
        <w:spacing w:after="0" w:line="360" w:lineRule="auto"/>
        <w:jc w:val="center"/>
        <w:rPr>
          <w:rFonts w:ascii="Arial" w:hAnsi="Arial" w:cs="Arial"/>
          <w:shd w:val="clear" w:color="auto" w:fill="FFFFFF"/>
        </w:rPr>
      </w:pPr>
    </w:p>
    <w:p w:rsidR="007F0CD5" w:rsidRPr="00BE31C2" w:rsidRDefault="007F0CD5" w:rsidP="00523AD5">
      <w:pPr>
        <w:spacing w:after="0" w:line="360" w:lineRule="auto"/>
        <w:jc w:val="center"/>
        <w:rPr>
          <w:rFonts w:ascii="Arial" w:hAnsi="Arial" w:cs="Arial"/>
          <w:shd w:val="clear" w:color="auto" w:fill="FFFFFF"/>
        </w:rPr>
      </w:pPr>
    </w:p>
    <w:p w:rsidR="00523AD5" w:rsidRPr="00BE31C2" w:rsidRDefault="00523AD5" w:rsidP="00523AD5">
      <w:pPr>
        <w:spacing w:after="0" w:line="360" w:lineRule="auto"/>
        <w:jc w:val="center"/>
        <w:rPr>
          <w:rFonts w:ascii="Arial" w:hAnsi="Arial" w:cs="Arial"/>
          <w:b/>
        </w:rPr>
      </w:pPr>
      <w:r w:rsidRPr="00BE31C2">
        <w:rPr>
          <w:rFonts w:ascii="Arial" w:hAnsi="Arial" w:cs="Arial"/>
          <w:b/>
        </w:rPr>
        <w:t xml:space="preserve">ANEXO II – MODELO DE DECLARAÇÃO </w:t>
      </w:r>
      <w:r w:rsidR="007F0CD5">
        <w:rPr>
          <w:rFonts w:ascii="Arial" w:hAnsi="Arial" w:cs="Arial"/>
          <w:b/>
        </w:rPr>
        <w:t>CONJUNTA</w:t>
      </w:r>
    </w:p>
    <w:p w:rsidR="00AF7763" w:rsidRPr="00BE31C2" w:rsidRDefault="00AF7763" w:rsidP="00523AD5">
      <w:pPr>
        <w:spacing w:after="0" w:line="360" w:lineRule="auto"/>
        <w:jc w:val="center"/>
        <w:rPr>
          <w:rFonts w:ascii="Arial" w:hAnsi="Arial" w:cs="Arial"/>
          <w:b/>
        </w:rPr>
      </w:pPr>
    </w:p>
    <w:p w:rsidR="00523AD5" w:rsidRPr="00BE31C2" w:rsidRDefault="00523AD5" w:rsidP="00523AD5">
      <w:pPr>
        <w:spacing w:after="0" w:line="360" w:lineRule="auto"/>
        <w:jc w:val="center"/>
        <w:rPr>
          <w:rFonts w:ascii="Arial" w:hAnsi="Arial" w:cs="Arial"/>
          <w:b/>
        </w:rPr>
      </w:pPr>
    </w:p>
    <w:p w:rsidR="00947B6C" w:rsidRPr="00BE31C2" w:rsidRDefault="00947B6C" w:rsidP="00947B6C">
      <w:pPr>
        <w:spacing w:after="0" w:line="360" w:lineRule="auto"/>
        <w:jc w:val="center"/>
        <w:rPr>
          <w:rFonts w:ascii="Arial" w:hAnsi="Arial" w:cs="Arial"/>
        </w:rPr>
      </w:pPr>
      <w:r w:rsidRPr="00BE31C2">
        <w:rPr>
          <w:rFonts w:ascii="Arial" w:hAnsi="Arial" w:cs="Arial"/>
        </w:rPr>
        <w:t xml:space="preserve">DECLARAÇÃO Ref. Ao Pregão Eletrônico n° </w:t>
      </w:r>
      <w:proofErr w:type="gramStart"/>
      <w:r w:rsidR="00BE31C2" w:rsidRPr="00BE31C2">
        <w:rPr>
          <w:rFonts w:ascii="Arial" w:hAnsi="Arial" w:cs="Arial"/>
        </w:rPr>
        <w:t>2</w:t>
      </w:r>
      <w:r w:rsidR="007F0CD5">
        <w:rPr>
          <w:rFonts w:ascii="Arial" w:hAnsi="Arial" w:cs="Arial"/>
        </w:rPr>
        <w:t>1</w:t>
      </w:r>
      <w:r w:rsidRPr="00BE31C2">
        <w:rPr>
          <w:rFonts w:ascii="Arial" w:hAnsi="Arial" w:cs="Arial"/>
        </w:rPr>
        <w:t>/2025</w:t>
      </w:r>
      <w:proofErr w:type="gramEnd"/>
      <w:r w:rsidRPr="00BE31C2">
        <w:rPr>
          <w:rFonts w:ascii="Arial" w:hAnsi="Arial" w:cs="Arial"/>
        </w:rPr>
        <w:t xml:space="preserve"> </w:t>
      </w:r>
    </w:p>
    <w:p w:rsidR="00947B6C" w:rsidRPr="00BE31C2" w:rsidRDefault="00947B6C" w:rsidP="00947B6C">
      <w:pPr>
        <w:spacing w:after="0" w:line="360" w:lineRule="auto"/>
        <w:rPr>
          <w:rFonts w:ascii="Arial" w:hAnsi="Arial" w:cs="Arial"/>
        </w:rPr>
      </w:pPr>
    </w:p>
    <w:p w:rsidR="00947B6C" w:rsidRPr="00BE31C2" w:rsidRDefault="00947B6C" w:rsidP="00947B6C">
      <w:pPr>
        <w:spacing w:after="0" w:line="360" w:lineRule="auto"/>
        <w:jc w:val="both"/>
        <w:rPr>
          <w:rFonts w:ascii="Arial" w:hAnsi="Arial" w:cs="Arial"/>
        </w:rPr>
      </w:pPr>
    </w:p>
    <w:p w:rsidR="00947B6C" w:rsidRPr="00BE31C2" w:rsidRDefault="00947B6C" w:rsidP="00947B6C">
      <w:pPr>
        <w:spacing w:after="0" w:line="360" w:lineRule="auto"/>
        <w:jc w:val="both"/>
        <w:rPr>
          <w:rFonts w:ascii="Arial" w:hAnsi="Arial" w:cs="Arial"/>
        </w:rPr>
      </w:pPr>
      <w:r w:rsidRPr="00BE31C2">
        <w:rPr>
          <w:rFonts w:ascii="Arial" w:hAnsi="Arial" w:cs="Arial"/>
        </w:rPr>
        <w:t xml:space="preserve">O licitante </w:t>
      </w:r>
      <w:proofErr w:type="gramStart"/>
      <w:r w:rsidRPr="00BE31C2">
        <w:rPr>
          <w:rFonts w:ascii="Arial" w:hAnsi="Arial" w:cs="Arial"/>
        </w:rPr>
        <w:t xml:space="preserve">[ </w:t>
      </w:r>
      <w:proofErr w:type="gramEnd"/>
      <w:r w:rsidRPr="00BE31C2">
        <w:rPr>
          <w:rFonts w:ascii="Arial" w:hAnsi="Arial" w:cs="Arial"/>
        </w:rPr>
        <w:t xml:space="preserve">razão social do licitante ], inscrito no CNPJ sob o [ número ], sediado na [ nome da rua, número, bairro, cidade/estado ], telefone [ número ], e-mail [e-mail ], através do(a) representante legal, </w:t>
      </w:r>
      <w:proofErr w:type="spellStart"/>
      <w:r w:rsidRPr="00BE31C2">
        <w:rPr>
          <w:rFonts w:ascii="Arial" w:hAnsi="Arial" w:cs="Arial"/>
        </w:rPr>
        <w:t>Sr</w:t>
      </w:r>
      <w:proofErr w:type="spellEnd"/>
      <w:r w:rsidRPr="00BE31C2">
        <w:rPr>
          <w:rFonts w:ascii="Arial" w:hAnsi="Arial" w:cs="Arial"/>
        </w:rPr>
        <w:t xml:space="preserve">(a). </w:t>
      </w:r>
      <w:proofErr w:type="gramStart"/>
      <w:r w:rsidRPr="00BE31C2">
        <w:rPr>
          <w:rFonts w:ascii="Arial" w:hAnsi="Arial" w:cs="Arial"/>
        </w:rPr>
        <w:t xml:space="preserve">[ </w:t>
      </w:r>
      <w:proofErr w:type="gramEnd"/>
      <w:r w:rsidRPr="00BE31C2">
        <w:rPr>
          <w:rFonts w:ascii="Arial" w:hAnsi="Arial" w:cs="Arial"/>
        </w:rPr>
        <w:t>nome completo ], portador da cédula de identidade RG [ número ], inscrito no CPF sob o [ número ], residente e domiciliado na [ nome da rua, número, bairro, cidade/estado ], DECLARA, sob as penas da lei e para fins de direito, em cumprimento ao instrumento convocatório da licitação supracitada, que:</w:t>
      </w:r>
    </w:p>
    <w:p w:rsidR="00947B6C" w:rsidRPr="00BE31C2" w:rsidRDefault="00947B6C" w:rsidP="00947B6C">
      <w:pPr>
        <w:spacing w:after="0" w:line="360" w:lineRule="auto"/>
        <w:jc w:val="both"/>
        <w:rPr>
          <w:rFonts w:ascii="Arial" w:hAnsi="Arial" w:cs="Arial"/>
        </w:rPr>
      </w:pP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está ciente e concorda com as condições contidas no Edital e seus anexos;</w:t>
      </w: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cumpre os requisitos para a habilitação definidos no Edital e que a proposta apresentada está em conformidade com as exigências editalícias;</w:t>
      </w: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inexistem fatos impeditivos para sua habilitação no certame, ciente da obrigatoriedade de declarar ocorrências posteriores;</w:t>
      </w: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não emprega menor de 18 anos em trabalho noturno, perigoso ou insalubre e não emprega menor de 16 anos, salvo menor, a partir de 14 anos, na condição de aprendiz, nos termos do artigo 7°, XXXIII, da Constituição;</w:t>
      </w: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não emprega Servidor Público ou Agente Político no quadro funcional da Empresa.</w:t>
      </w:r>
    </w:p>
    <w:p w:rsidR="003B00E3" w:rsidRPr="00BE31C2" w:rsidRDefault="003B00E3" w:rsidP="00AF7763">
      <w:pPr>
        <w:spacing w:after="0" w:line="360" w:lineRule="auto"/>
        <w:jc w:val="both"/>
        <w:rPr>
          <w:rFonts w:ascii="Arial" w:hAnsi="Arial" w:cs="Arial"/>
        </w:rPr>
      </w:pPr>
    </w:p>
    <w:p w:rsidR="00AF7763" w:rsidRPr="00BE31C2" w:rsidRDefault="00AF7763" w:rsidP="003B00E3">
      <w:pPr>
        <w:spacing w:after="0" w:line="360" w:lineRule="auto"/>
        <w:jc w:val="center"/>
        <w:rPr>
          <w:rFonts w:ascii="Arial" w:hAnsi="Arial" w:cs="Arial"/>
        </w:rPr>
      </w:pPr>
      <w:proofErr w:type="gramStart"/>
      <w:r w:rsidRPr="00BE31C2">
        <w:rPr>
          <w:rFonts w:ascii="Arial" w:hAnsi="Arial" w:cs="Arial"/>
        </w:rPr>
        <w:t xml:space="preserve">[ </w:t>
      </w:r>
      <w:proofErr w:type="gramEnd"/>
      <w:r w:rsidRPr="00BE31C2">
        <w:rPr>
          <w:rFonts w:ascii="Arial" w:hAnsi="Arial" w:cs="Arial"/>
        </w:rPr>
        <w:t>cidade/estado ], [ data ] de [ mês ] de [ ano ].</w:t>
      </w:r>
    </w:p>
    <w:p w:rsidR="00AF7763" w:rsidRPr="00BE31C2" w:rsidRDefault="00AF7763" w:rsidP="00AF7763">
      <w:pPr>
        <w:spacing w:after="0" w:line="360" w:lineRule="auto"/>
        <w:jc w:val="both"/>
        <w:rPr>
          <w:rFonts w:ascii="Arial" w:hAnsi="Arial" w:cs="Arial"/>
        </w:rPr>
      </w:pPr>
    </w:p>
    <w:p w:rsidR="00AF7763" w:rsidRPr="00BE31C2" w:rsidRDefault="00AF7763" w:rsidP="00AF7763">
      <w:pPr>
        <w:spacing w:after="0" w:line="360" w:lineRule="auto"/>
        <w:jc w:val="both"/>
        <w:rPr>
          <w:rFonts w:ascii="Arial" w:hAnsi="Arial" w:cs="Arial"/>
        </w:rPr>
      </w:pPr>
    </w:p>
    <w:p w:rsidR="00AF7763" w:rsidRPr="00BE31C2" w:rsidRDefault="00AF7763" w:rsidP="00AF7763">
      <w:pPr>
        <w:spacing w:after="0" w:line="360" w:lineRule="auto"/>
        <w:jc w:val="both"/>
        <w:rPr>
          <w:rFonts w:ascii="Arial" w:hAnsi="Arial" w:cs="Arial"/>
        </w:rPr>
      </w:pPr>
    </w:p>
    <w:p w:rsidR="00AF7763" w:rsidRPr="00BE31C2" w:rsidRDefault="00523AD5" w:rsidP="00AF7763">
      <w:pPr>
        <w:spacing w:after="0" w:line="360" w:lineRule="auto"/>
        <w:jc w:val="center"/>
        <w:rPr>
          <w:rFonts w:ascii="Arial" w:hAnsi="Arial" w:cs="Arial"/>
        </w:rPr>
      </w:pPr>
      <w:r w:rsidRPr="00BE31C2">
        <w:rPr>
          <w:rFonts w:ascii="Arial" w:hAnsi="Arial" w:cs="Arial"/>
        </w:rPr>
        <w:t>Local e data:</w:t>
      </w:r>
    </w:p>
    <w:p w:rsidR="00AF7763" w:rsidRPr="00BE31C2" w:rsidRDefault="00AF7763" w:rsidP="00AF7763">
      <w:pPr>
        <w:spacing w:after="0" w:line="360" w:lineRule="auto"/>
        <w:jc w:val="center"/>
        <w:rPr>
          <w:rFonts w:ascii="Arial" w:hAnsi="Arial" w:cs="Arial"/>
        </w:rPr>
      </w:pPr>
    </w:p>
    <w:p w:rsidR="00AF7763" w:rsidRPr="00BE31C2" w:rsidRDefault="00523AD5" w:rsidP="00AF7763">
      <w:pPr>
        <w:spacing w:after="0" w:line="360" w:lineRule="auto"/>
        <w:jc w:val="center"/>
        <w:rPr>
          <w:rFonts w:ascii="Arial" w:hAnsi="Arial" w:cs="Arial"/>
        </w:rPr>
      </w:pPr>
      <w:r w:rsidRPr="00BE31C2">
        <w:rPr>
          <w:rFonts w:ascii="Arial" w:hAnsi="Arial" w:cs="Arial"/>
        </w:rPr>
        <w:t>Assinatura do Responsável</w:t>
      </w:r>
    </w:p>
    <w:p w:rsidR="00523AD5" w:rsidRPr="00BE31C2" w:rsidRDefault="00523AD5" w:rsidP="00AF7763">
      <w:pPr>
        <w:spacing w:after="0" w:line="360" w:lineRule="auto"/>
        <w:jc w:val="center"/>
        <w:rPr>
          <w:rFonts w:ascii="Arial" w:hAnsi="Arial" w:cs="Arial"/>
        </w:rPr>
      </w:pPr>
      <w:r w:rsidRPr="00BE31C2">
        <w:rPr>
          <w:rFonts w:ascii="Arial" w:hAnsi="Arial" w:cs="Arial"/>
        </w:rPr>
        <w:t>CARIMBO COM CNPJ DA EMPRESA</w:t>
      </w:r>
    </w:p>
    <w:p w:rsidR="00BE31C2" w:rsidRDefault="00BE31C2" w:rsidP="00AF7763">
      <w:pPr>
        <w:spacing w:line="360" w:lineRule="auto"/>
        <w:ind w:left="985" w:right="988"/>
        <w:jc w:val="center"/>
        <w:rPr>
          <w:rFonts w:ascii="Arial" w:hAnsi="Arial" w:cs="Arial"/>
          <w:b/>
          <w:bCs/>
        </w:rPr>
      </w:pPr>
    </w:p>
    <w:p w:rsidR="007F0CD5" w:rsidRPr="00BE31C2" w:rsidRDefault="007F0CD5" w:rsidP="00AF7763">
      <w:pPr>
        <w:spacing w:line="360" w:lineRule="auto"/>
        <w:ind w:left="985" w:right="988"/>
        <w:jc w:val="center"/>
        <w:rPr>
          <w:rFonts w:ascii="Arial" w:hAnsi="Arial" w:cs="Arial"/>
          <w:b/>
          <w:bCs/>
        </w:rPr>
      </w:pPr>
    </w:p>
    <w:p w:rsidR="008C52C0" w:rsidRDefault="00AF7763" w:rsidP="008C52C0">
      <w:pPr>
        <w:spacing w:after="0" w:line="360" w:lineRule="auto"/>
        <w:ind w:left="985" w:right="988"/>
        <w:jc w:val="center"/>
        <w:rPr>
          <w:rFonts w:ascii="Arial" w:eastAsia="Arial" w:hAnsi="Arial" w:cs="Arial"/>
          <w:b/>
          <w:bCs/>
        </w:rPr>
      </w:pPr>
      <w:r w:rsidRPr="00BE31C2">
        <w:rPr>
          <w:rFonts w:ascii="Arial" w:hAnsi="Arial" w:cs="Arial"/>
          <w:b/>
          <w:bCs/>
        </w:rPr>
        <w:lastRenderedPageBreak/>
        <w:t>ANEXO</w:t>
      </w:r>
      <w:r w:rsidRPr="00BE31C2">
        <w:rPr>
          <w:rFonts w:ascii="Arial" w:eastAsia="Arial" w:hAnsi="Arial" w:cs="Arial"/>
          <w:b/>
          <w:bCs/>
        </w:rPr>
        <w:t xml:space="preserve"> I</w:t>
      </w:r>
      <w:r w:rsidRPr="00BE31C2">
        <w:rPr>
          <w:rFonts w:ascii="Arial" w:hAnsi="Arial" w:cs="Arial"/>
          <w:b/>
          <w:bCs/>
        </w:rPr>
        <w:t>V</w:t>
      </w:r>
      <w:r w:rsidRPr="00BE31C2">
        <w:rPr>
          <w:rFonts w:ascii="Arial" w:eastAsia="Arial" w:hAnsi="Arial" w:cs="Arial"/>
          <w:b/>
          <w:bCs/>
        </w:rPr>
        <w:t xml:space="preserve"> </w:t>
      </w:r>
    </w:p>
    <w:p w:rsidR="000F3565" w:rsidRDefault="000F3565" w:rsidP="008C52C0">
      <w:pPr>
        <w:spacing w:after="0" w:line="360" w:lineRule="auto"/>
        <w:ind w:left="985" w:right="988"/>
        <w:jc w:val="center"/>
        <w:rPr>
          <w:rFonts w:ascii="Arial" w:eastAsia="Arial" w:hAnsi="Arial" w:cs="Arial"/>
          <w:b/>
          <w:bCs/>
        </w:rPr>
      </w:pPr>
    </w:p>
    <w:p w:rsidR="00947B6C" w:rsidRPr="00BE31C2" w:rsidRDefault="00947B6C" w:rsidP="008C52C0">
      <w:pPr>
        <w:spacing w:after="0" w:line="360" w:lineRule="auto"/>
        <w:ind w:left="985" w:right="988"/>
        <w:jc w:val="center"/>
        <w:rPr>
          <w:rFonts w:ascii="Arial" w:hAnsi="Arial" w:cs="Arial"/>
          <w:b/>
        </w:rPr>
      </w:pPr>
      <w:r w:rsidRPr="00BE31C2">
        <w:rPr>
          <w:rFonts w:ascii="Arial" w:hAnsi="Arial" w:cs="Arial"/>
          <w:b/>
        </w:rPr>
        <w:t xml:space="preserve">MODELO DE ATA DE REGISTRO DE PREÇOS Nº </w:t>
      </w:r>
      <w:r w:rsidR="007F0CD5">
        <w:rPr>
          <w:rFonts w:ascii="Arial" w:hAnsi="Arial" w:cs="Arial"/>
          <w:b/>
        </w:rPr>
        <w:t>21</w:t>
      </w:r>
      <w:r w:rsidRPr="00BE31C2">
        <w:rPr>
          <w:rFonts w:ascii="Arial" w:hAnsi="Arial" w:cs="Arial"/>
          <w:b/>
        </w:rPr>
        <w:t>/2025</w:t>
      </w:r>
    </w:p>
    <w:p w:rsidR="00947B6C" w:rsidRDefault="00947B6C" w:rsidP="008C52C0">
      <w:pPr>
        <w:spacing w:after="0" w:line="360" w:lineRule="auto"/>
        <w:jc w:val="both"/>
        <w:rPr>
          <w:rFonts w:ascii="Arial" w:eastAsia="Arial" w:hAnsi="Arial" w:cs="Arial"/>
        </w:rPr>
      </w:pPr>
    </w:p>
    <w:p w:rsidR="000F3565" w:rsidRPr="00BE31C2" w:rsidRDefault="000F3565" w:rsidP="008C52C0">
      <w:pPr>
        <w:spacing w:after="0" w:line="360" w:lineRule="auto"/>
        <w:jc w:val="both"/>
        <w:rPr>
          <w:rFonts w:ascii="Arial" w:eastAsia="Arial" w:hAnsi="Arial" w:cs="Arial"/>
        </w:rPr>
      </w:pPr>
    </w:p>
    <w:p w:rsidR="00947B6C" w:rsidRPr="00BE31C2" w:rsidRDefault="00947B6C" w:rsidP="008C52C0">
      <w:pPr>
        <w:spacing w:after="0" w:line="360" w:lineRule="auto"/>
        <w:ind w:firstLine="567"/>
        <w:jc w:val="both"/>
        <w:rPr>
          <w:rFonts w:ascii="Arial" w:eastAsia="Arial" w:hAnsi="Arial" w:cs="Arial"/>
        </w:rPr>
      </w:pPr>
      <w:r w:rsidRPr="00BE31C2">
        <w:rPr>
          <w:rFonts w:ascii="Arial" w:eastAsia="Arial" w:hAnsi="Arial" w:cs="Arial"/>
        </w:rPr>
        <w:t xml:space="preserve">O MUNICÍPIO DE TAPEJARA, RS, neste ato representado pelo </w:t>
      </w:r>
      <w:r w:rsidRPr="00BE31C2">
        <w:rPr>
          <w:rFonts w:ascii="Arial" w:hAnsi="Arial" w:cs="Arial"/>
        </w:rPr>
        <w:t>Prefeito Municipal, no de Tapejara/RS</w:t>
      </w:r>
      <w:r w:rsidRPr="00BE31C2">
        <w:rPr>
          <w:rFonts w:ascii="Arial" w:hAnsi="Arial" w:cs="Arial"/>
          <w:w w:val="105"/>
        </w:rPr>
        <w:t>, Rio Grande</w:t>
      </w:r>
      <w:r w:rsidRPr="00BE31C2">
        <w:rPr>
          <w:rFonts w:ascii="Arial" w:hAnsi="Arial" w:cs="Arial"/>
          <w:spacing w:val="1"/>
          <w:w w:val="105"/>
        </w:rPr>
        <w:t xml:space="preserve"> </w:t>
      </w:r>
      <w:r w:rsidRPr="00BE31C2">
        <w:rPr>
          <w:rFonts w:ascii="Arial" w:hAnsi="Arial" w:cs="Arial"/>
          <w:w w:val="105"/>
        </w:rPr>
        <w:t>do Sul</w:t>
      </w:r>
      <w:r w:rsidRPr="00BE31C2">
        <w:rPr>
          <w:rFonts w:ascii="Arial" w:hAnsi="Arial" w:cs="Arial"/>
        </w:rPr>
        <w:t>,</w:t>
      </w:r>
      <w:r w:rsidRPr="00BE31C2">
        <w:rPr>
          <w:rFonts w:ascii="Arial" w:eastAsia="Arial" w:hAnsi="Arial" w:cs="Arial"/>
        </w:rPr>
        <w:t xml:space="preserve"> </w:t>
      </w:r>
      <w:r w:rsidRPr="00BE31C2">
        <w:rPr>
          <w:rFonts w:ascii="Arial" w:hAnsi="Arial" w:cs="Arial"/>
          <w:b/>
          <w:w w:val="105"/>
        </w:rPr>
        <w:t>EVANIR WOLFF</w:t>
      </w:r>
      <w:r w:rsidRPr="00BE31C2">
        <w:rPr>
          <w:rFonts w:ascii="Arial" w:eastAsia="Arial" w:hAnsi="Arial" w:cs="Arial"/>
        </w:rPr>
        <w:t xml:space="preserve">, brasileiro, residente e domiciliado nesta cidade, CPF nº </w:t>
      </w:r>
      <w:proofErr w:type="gramStart"/>
      <w:r w:rsidRPr="00BE31C2">
        <w:rPr>
          <w:rFonts w:ascii="Arial" w:eastAsia="Arial" w:hAnsi="Arial" w:cs="Arial"/>
        </w:rPr>
        <w:t>XXX.</w:t>
      </w:r>
      <w:proofErr w:type="gramEnd"/>
      <w:r w:rsidRPr="00BE31C2">
        <w:rPr>
          <w:rFonts w:ascii="Arial" w:eastAsia="Arial" w:hAnsi="Arial" w:cs="Arial"/>
        </w:rPr>
        <w:t>XXX.-XX, portador da Carteira de Identidade nº XXXXX – XXX/RS, considerando o julgamento da licitação na modalidade de pregão, na forma ELETRÔNICA, para REGISTRO DE PREÇOS n.º XX/2025</w:t>
      </w:r>
      <w:r w:rsidRPr="00BE31C2">
        <w:rPr>
          <w:rFonts w:ascii="Arial" w:hAnsi="Arial" w:cs="Arial"/>
        </w:rPr>
        <w:t>,</w:t>
      </w:r>
      <w:r w:rsidRPr="00BE31C2">
        <w:rPr>
          <w:rFonts w:ascii="Arial" w:eastAsia="Arial" w:hAnsi="Arial" w:cs="Arial"/>
        </w:rPr>
        <w:t xml:space="preserve"> publicado no DOE de </w:t>
      </w:r>
      <w:r w:rsidRPr="00BE31C2">
        <w:rPr>
          <w:rFonts w:ascii="Arial" w:eastAsia="Arial" w:hAnsi="Arial" w:cs="Arial"/>
          <w:highlight w:val="white"/>
        </w:rPr>
        <w:t>XX/XX/202</w:t>
      </w:r>
      <w:r w:rsidRPr="00BE31C2">
        <w:rPr>
          <w:rFonts w:ascii="Arial" w:eastAsia="Arial" w:hAnsi="Arial" w:cs="Arial"/>
        </w:rPr>
        <w:t xml:space="preserve">5, processo administrativo n.º </w:t>
      </w:r>
      <w:r w:rsidRPr="00BE31C2">
        <w:rPr>
          <w:rFonts w:ascii="Arial" w:eastAsia="Arial" w:hAnsi="Arial" w:cs="Arial"/>
          <w:highlight w:val="white"/>
        </w:rPr>
        <w:t>XXXX/202</w:t>
      </w:r>
      <w:r w:rsidRPr="00BE31C2">
        <w:rPr>
          <w:rFonts w:ascii="Arial" w:eastAsia="Arial" w:hAnsi="Arial" w:cs="Arial"/>
        </w:rPr>
        <w:t>5, RESOLVE registrar os preços da empresa relacionadas na Ata da Sessão Pública do Pregão, de acordo com a classificação por ela alcançada e nas quantidades cotadas, atendendo as condições previstas no edital, sujeitando-se as partes às normas constantes na Lei n.º 14.133, de 01 de abril de 2021 e suas alterações, e em conformidade com o Decreto Municipal nº 5208 de 12 de junho de 2023, com as disposições a seguir:</w:t>
      </w:r>
    </w:p>
    <w:p w:rsidR="00947B6C" w:rsidRPr="00BE31C2" w:rsidRDefault="00947B6C" w:rsidP="008C52C0">
      <w:pPr>
        <w:spacing w:after="0" w:line="360" w:lineRule="auto"/>
        <w:ind w:hanging="2"/>
        <w:rPr>
          <w:rFonts w:ascii="Arial" w:eastAsia="Arial" w:hAnsi="Arial" w:cs="Arial"/>
        </w:rPr>
      </w:pPr>
    </w:p>
    <w:p w:rsidR="00947B6C" w:rsidRPr="00BE31C2" w:rsidRDefault="00947B6C" w:rsidP="008C52C0">
      <w:pPr>
        <w:numPr>
          <w:ilvl w:val="0"/>
          <w:numId w:val="7"/>
        </w:numPr>
        <w:suppressAutoHyphens/>
        <w:spacing w:after="0" w:line="360" w:lineRule="auto"/>
        <w:ind w:left="0" w:hanging="2"/>
        <w:jc w:val="both"/>
        <w:textAlignment w:val="top"/>
        <w:rPr>
          <w:rFonts w:ascii="Arial" w:eastAsia="Times New Roman" w:hAnsi="Arial" w:cs="Arial"/>
        </w:rPr>
      </w:pPr>
      <w:r w:rsidRPr="00BE31C2">
        <w:rPr>
          <w:rFonts w:ascii="Arial" w:eastAsia="Arial" w:hAnsi="Arial" w:cs="Arial"/>
          <w:b/>
        </w:rPr>
        <w:t>DO OBJETO</w:t>
      </w:r>
    </w:p>
    <w:p w:rsidR="00947B6C" w:rsidRPr="00BE31C2" w:rsidRDefault="00947B6C" w:rsidP="008C52C0">
      <w:pPr>
        <w:numPr>
          <w:ilvl w:val="1"/>
          <w:numId w:val="7"/>
        </w:numPr>
        <w:tabs>
          <w:tab w:val="left" w:pos="1134"/>
        </w:tabs>
        <w:suppressAutoHyphens/>
        <w:spacing w:after="0" w:line="360" w:lineRule="auto"/>
        <w:ind w:left="0" w:hanging="2"/>
        <w:jc w:val="both"/>
        <w:textAlignment w:val="top"/>
        <w:rPr>
          <w:rFonts w:ascii="Arial" w:hAnsi="Arial" w:cs="Arial"/>
        </w:rPr>
      </w:pPr>
      <w:r w:rsidRPr="00BE31C2">
        <w:rPr>
          <w:rFonts w:ascii="Arial" w:eastAsia="Arial" w:hAnsi="Arial" w:cs="Arial"/>
          <w:b/>
        </w:rPr>
        <w:t>1.1</w:t>
      </w:r>
      <w:r w:rsidRPr="00BE31C2">
        <w:rPr>
          <w:rFonts w:ascii="Arial" w:eastAsia="Arial" w:hAnsi="Arial" w:cs="Arial"/>
        </w:rPr>
        <w:t xml:space="preserve"> A presente Ata tem por objeto o registro de preços para a eventual aquisição de materiais</w:t>
      </w:r>
      <w:r w:rsidRPr="00BE31C2">
        <w:rPr>
          <w:rFonts w:ascii="Arial" w:hAnsi="Arial" w:cs="Arial"/>
        </w:rPr>
        <w:t>,</w:t>
      </w:r>
      <w:r w:rsidRPr="00BE31C2">
        <w:rPr>
          <w:rFonts w:ascii="Arial" w:eastAsia="Arial" w:hAnsi="Arial" w:cs="Arial"/>
        </w:rPr>
        <w:t xml:space="preserve"> especificado no item 1.1 </w:t>
      </w:r>
      <w:r w:rsidRPr="00BE31C2">
        <w:rPr>
          <w:rFonts w:ascii="Arial" w:hAnsi="Arial" w:cs="Arial"/>
        </w:rPr>
        <w:t>Especificações do Objeto (Anexo I</w:t>
      </w:r>
      <w:r w:rsidRPr="00BE31C2">
        <w:rPr>
          <w:rFonts w:ascii="Arial" w:eastAsia="Arial" w:hAnsi="Arial" w:cs="Arial"/>
        </w:rPr>
        <w:t>, Anexo IV do edital do Pregão Eletrônico nº 17/2025, que é parte integrante desta Ata, assim como a proposta vencedora, independentemente de transcrição).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1.2. </w:t>
      </w:r>
      <w:r w:rsidRPr="00BE31C2">
        <w:rPr>
          <w:rFonts w:ascii="Arial" w:eastAsia="Arial" w:hAnsi="Arial" w:cs="Arial"/>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947B6C" w:rsidRPr="00BE31C2" w:rsidRDefault="00947B6C" w:rsidP="008C52C0">
      <w:pPr>
        <w:spacing w:after="0" w:line="360" w:lineRule="auto"/>
        <w:jc w:val="both"/>
        <w:rPr>
          <w:rFonts w:ascii="Arial" w:eastAsia="Times New Roman" w:hAnsi="Arial" w:cs="Arial"/>
        </w:rPr>
      </w:pPr>
    </w:p>
    <w:p w:rsidR="00947B6C" w:rsidRPr="00BE31C2" w:rsidRDefault="00947B6C" w:rsidP="008C52C0">
      <w:pPr>
        <w:numPr>
          <w:ilvl w:val="0"/>
          <w:numId w:val="7"/>
        </w:numPr>
        <w:suppressAutoHyphens/>
        <w:spacing w:after="0" w:line="360" w:lineRule="auto"/>
        <w:ind w:left="0" w:hanging="2"/>
        <w:jc w:val="both"/>
        <w:textAlignment w:val="top"/>
        <w:rPr>
          <w:rFonts w:ascii="Arial" w:eastAsia="Times New Roman" w:hAnsi="Arial" w:cs="Arial"/>
        </w:rPr>
      </w:pPr>
      <w:r w:rsidRPr="00BE31C2">
        <w:rPr>
          <w:rFonts w:ascii="Arial" w:eastAsia="Arial" w:hAnsi="Arial" w:cs="Arial"/>
          <w:b/>
        </w:rPr>
        <w:t>DA VIGÊNCIA DA ATA DE REGISTRO DE PREÇOS</w:t>
      </w:r>
    </w:p>
    <w:p w:rsidR="00947B6C" w:rsidRPr="00BE31C2" w:rsidRDefault="00947B6C" w:rsidP="008C52C0">
      <w:pPr>
        <w:pStyle w:val="PargrafodaLista"/>
        <w:numPr>
          <w:ilvl w:val="0"/>
          <w:numId w:val="7"/>
        </w:numPr>
        <w:spacing w:after="0" w:line="360" w:lineRule="auto"/>
        <w:ind w:left="0" w:firstLine="0"/>
        <w:jc w:val="both"/>
        <w:rPr>
          <w:rFonts w:ascii="Arial" w:hAnsi="Arial" w:cs="Arial"/>
          <w:b/>
        </w:rPr>
      </w:pPr>
      <w:r w:rsidRPr="00BE31C2">
        <w:rPr>
          <w:rFonts w:ascii="Arial" w:hAnsi="Arial" w:cs="Arial"/>
          <w:b/>
        </w:rPr>
        <w:t>2.1</w:t>
      </w:r>
      <w:r w:rsidRPr="00BE31C2">
        <w:rPr>
          <w:rFonts w:ascii="Arial" w:hAnsi="Arial" w:cs="Arial"/>
        </w:rPr>
        <w:t xml:space="preserve"> A Ata de Registro de Preços terá vigência de 01 (um) ano, podendo ser </w:t>
      </w:r>
      <w:r w:rsidRPr="00BE31C2">
        <w:rPr>
          <w:rFonts w:ascii="Arial" w:hAnsi="Arial" w:cs="Arial"/>
          <w:shd w:val="clear" w:color="auto" w:fill="FFFFFF"/>
        </w:rPr>
        <w:t>prorrogada, por igual período, desde que comprovado o preço vantajoso, nos termos que determina o Art. 84 da Lei nº 14/133/21.</w:t>
      </w:r>
    </w:p>
    <w:p w:rsidR="00947B6C" w:rsidRPr="00BE31C2" w:rsidRDefault="00947B6C" w:rsidP="008C52C0">
      <w:pPr>
        <w:numPr>
          <w:ilvl w:val="1"/>
          <w:numId w:val="7"/>
        </w:numPr>
        <w:tabs>
          <w:tab w:val="left" w:pos="993"/>
        </w:tabs>
        <w:suppressAutoHyphens/>
        <w:spacing w:after="0" w:line="360" w:lineRule="auto"/>
        <w:ind w:left="0" w:hanging="2"/>
        <w:jc w:val="both"/>
        <w:textAlignment w:val="top"/>
        <w:rPr>
          <w:rFonts w:ascii="Arial" w:hAnsi="Arial" w:cs="Arial"/>
          <w:highlight w:val="yellow"/>
        </w:rPr>
      </w:pPr>
      <w:r w:rsidRPr="00BE31C2">
        <w:rPr>
          <w:rFonts w:ascii="Arial" w:eastAsia="Arial" w:hAnsi="Arial" w:cs="Arial"/>
          <w:b/>
        </w:rPr>
        <w:t>2.2</w:t>
      </w:r>
      <w:r w:rsidRPr="00BE31C2">
        <w:rPr>
          <w:rFonts w:ascii="Arial" w:eastAsia="Arial" w:hAnsi="Arial" w:cs="Arial"/>
        </w:rPr>
        <w:t xml:space="preserve"> Cada contrato firmado com o fornecedor terá vigência de acordo com as disposições definidas na minuta de contrato ou instrumento equivalente, a partir da data da assinatura ou retirada do instrumento.</w:t>
      </w:r>
    </w:p>
    <w:p w:rsidR="00947B6C" w:rsidRPr="00BE31C2" w:rsidRDefault="00947B6C" w:rsidP="008C52C0">
      <w:pPr>
        <w:tabs>
          <w:tab w:val="left" w:pos="993"/>
        </w:tabs>
        <w:suppressAutoHyphens/>
        <w:spacing w:after="0" w:line="360" w:lineRule="auto"/>
        <w:jc w:val="both"/>
        <w:textAlignment w:val="top"/>
        <w:rPr>
          <w:rFonts w:ascii="Arial" w:hAnsi="Arial" w:cs="Arial"/>
          <w:highlight w:val="yellow"/>
        </w:rPr>
      </w:pPr>
    </w:p>
    <w:p w:rsidR="00947B6C" w:rsidRPr="00BE31C2" w:rsidRDefault="00947B6C" w:rsidP="008C52C0">
      <w:pPr>
        <w:numPr>
          <w:ilvl w:val="0"/>
          <w:numId w:val="7"/>
        </w:numPr>
        <w:suppressAutoHyphens/>
        <w:spacing w:after="0" w:line="360" w:lineRule="auto"/>
        <w:ind w:left="0" w:hanging="2"/>
        <w:jc w:val="both"/>
        <w:textAlignment w:val="top"/>
        <w:rPr>
          <w:rFonts w:ascii="Arial" w:eastAsia="Times New Roman" w:hAnsi="Arial" w:cs="Arial"/>
        </w:rPr>
      </w:pPr>
      <w:r w:rsidRPr="00BE31C2">
        <w:rPr>
          <w:rFonts w:ascii="Arial" w:eastAsia="Arial" w:hAnsi="Arial" w:cs="Arial"/>
          <w:b/>
        </w:rPr>
        <w:t xml:space="preserve">DOS PREÇOS, ESPECIFICAÇÕES E </w:t>
      </w:r>
      <w:proofErr w:type="gramStart"/>
      <w:r w:rsidRPr="00BE31C2">
        <w:rPr>
          <w:rFonts w:ascii="Arial" w:eastAsia="Arial" w:hAnsi="Arial" w:cs="Arial"/>
          <w:b/>
        </w:rPr>
        <w:t>QUANTITATIVOS</w:t>
      </w:r>
      <w:proofErr w:type="gramEnd"/>
    </w:p>
    <w:p w:rsidR="00947B6C" w:rsidRPr="00BE31C2" w:rsidRDefault="00947B6C" w:rsidP="008C52C0">
      <w:pPr>
        <w:numPr>
          <w:ilvl w:val="1"/>
          <w:numId w:val="7"/>
        </w:numPr>
        <w:tabs>
          <w:tab w:val="left" w:pos="1134"/>
        </w:tabs>
        <w:suppressAutoHyphens/>
        <w:spacing w:after="0" w:line="360" w:lineRule="auto"/>
        <w:ind w:left="0" w:hanging="2"/>
        <w:jc w:val="both"/>
        <w:textAlignment w:val="top"/>
        <w:rPr>
          <w:rFonts w:ascii="Arial" w:hAnsi="Arial" w:cs="Arial"/>
        </w:rPr>
      </w:pPr>
      <w:r w:rsidRPr="00BE31C2">
        <w:rPr>
          <w:rFonts w:ascii="Arial" w:eastAsia="Arial" w:hAnsi="Arial" w:cs="Arial"/>
          <w:b/>
        </w:rPr>
        <w:lastRenderedPageBreak/>
        <w:t>3.</w:t>
      </w:r>
      <w:r w:rsidRPr="00BE31C2">
        <w:rPr>
          <w:rFonts w:ascii="Arial" w:eastAsia="Arial" w:hAnsi="Arial" w:cs="Arial"/>
        </w:rPr>
        <w:t xml:space="preserve"> O preço registrado, as especificações do objeto, a quantidade, fornecedor e demais condições ofertadas na proposta está contidos no </w:t>
      </w:r>
      <w:r w:rsidRPr="00BE31C2">
        <w:rPr>
          <w:rFonts w:ascii="Arial" w:eastAsia="Arial" w:hAnsi="Arial" w:cs="Arial"/>
          <w:b/>
        </w:rPr>
        <w:t>Anexo I desta Ata de Registro de Preços</w:t>
      </w:r>
      <w:r w:rsidRPr="00BE31C2">
        <w:rPr>
          <w:rFonts w:ascii="Arial" w:eastAsia="Arial" w:hAnsi="Arial" w:cs="Arial"/>
        </w:rPr>
        <w:t>.</w:t>
      </w:r>
    </w:p>
    <w:p w:rsidR="00947B6C" w:rsidRPr="00BE31C2" w:rsidRDefault="00947B6C" w:rsidP="008C52C0">
      <w:pPr>
        <w:numPr>
          <w:ilvl w:val="1"/>
          <w:numId w:val="7"/>
        </w:numPr>
        <w:tabs>
          <w:tab w:val="left" w:pos="1134"/>
        </w:tabs>
        <w:suppressAutoHyphens/>
        <w:spacing w:after="0" w:line="360" w:lineRule="auto"/>
        <w:ind w:left="0" w:hanging="2"/>
        <w:jc w:val="both"/>
        <w:textAlignment w:val="top"/>
        <w:rPr>
          <w:rFonts w:ascii="Arial" w:hAnsi="Arial" w:cs="Arial"/>
        </w:rPr>
      </w:pPr>
    </w:p>
    <w:p w:rsidR="00947B6C" w:rsidRPr="00BE31C2" w:rsidRDefault="00947B6C" w:rsidP="008C52C0">
      <w:pPr>
        <w:numPr>
          <w:ilvl w:val="0"/>
          <w:numId w:val="7"/>
        </w:numPr>
        <w:suppressAutoHyphens/>
        <w:spacing w:after="0" w:line="360" w:lineRule="auto"/>
        <w:ind w:left="0" w:hanging="2"/>
        <w:jc w:val="both"/>
        <w:textAlignment w:val="top"/>
        <w:rPr>
          <w:rFonts w:ascii="Arial" w:eastAsia="Times New Roman" w:hAnsi="Arial" w:cs="Arial"/>
        </w:rPr>
      </w:pPr>
      <w:r w:rsidRPr="00BE31C2">
        <w:rPr>
          <w:rFonts w:ascii="Arial" w:eastAsia="Arial" w:hAnsi="Arial" w:cs="Arial"/>
          <w:b/>
        </w:rPr>
        <w:t>DA ALTERAÇÃO DA ATA DE REGISTRO DE PREÇOS</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4.1. </w:t>
      </w:r>
      <w:r w:rsidRPr="00BE31C2">
        <w:rPr>
          <w:rFonts w:ascii="Arial" w:eastAsia="Arial" w:hAnsi="Arial" w:cs="Arial"/>
        </w:rPr>
        <w:t xml:space="preserve">A Ata de Registro de Preços poderá sofrer alterações, obedecidas </w:t>
      </w:r>
      <w:proofErr w:type="gramStart"/>
      <w:r w:rsidRPr="00BE31C2">
        <w:rPr>
          <w:rFonts w:ascii="Arial" w:eastAsia="Arial" w:hAnsi="Arial" w:cs="Arial"/>
        </w:rPr>
        <w:t>as</w:t>
      </w:r>
      <w:proofErr w:type="gramEnd"/>
      <w:r w:rsidRPr="00BE31C2">
        <w:rPr>
          <w:rFonts w:ascii="Arial" w:eastAsia="Arial" w:hAnsi="Arial" w:cs="Arial"/>
        </w:rPr>
        <w:t xml:space="preserve"> disposições contidas na Lei Federal n.º 14.133/21.</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4.2. </w:t>
      </w:r>
      <w:r w:rsidRPr="00BE31C2">
        <w:rPr>
          <w:rFonts w:ascii="Arial" w:eastAsia="Arial" w:hAnsi="Arial" w:cs="Arial"/>
        </w:rPr>
        <w:t>O preço registrado poderá ser revisto em decorrência de eventual redução daqueles praticados no mercado, ou de fato que eleve o custo dos serviços ou bens registrados, cabendo à Administração Municipal promover as necessárias negociações junto aos fornecedores.</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4.3. </w:t>
      </w:r>
      <w:r w:rsidRPr="00BE31C2">
        <w:rPr>
          <w:rFonts w:ascii="Arial" w:eastAsia="Arial" w:hAnsi="Arial" w:cs="Arial"/>
        </w:rPr>
        <w:t>Quando o preço inicialmente registrado, por motivo superveniente, tornar-se superior ao preço praticado no Mercado, a Administração Municipal deverá:</w:t>
      </w:r>
    </w:p>
    <w:p w:rsidR="00947B6C" w:rsidRPr="00BE31C2" w:rsidRDefault="00947B6C" w:rsidP="008C52C0">
      <w:pPr>
        <w:spacing w:after="0" w:line="360" w:lineRule="auto"/>
        <w:ind w:left="142" w:hanging="2"/>
        <w:jc w:val="both"/>
        <w:rPr>
          <w:rFonts w:ascii="Arial" w:hAnsi="Arial" w:cs="Arial"/>
        </w:rPr>
      </w:pPr>
      <w:r w:rsidRPr="00BE31C2">
        <w:rPr>
          <w:rFonts w:ascii="Arial" w:eastAsia="Arial" w:hAnsi="Arial" w:cs="Arial"/>
          <w:b/>
        </w:rPr>
        <w:t xml:space="preserve">4.3.1. </w:t>
      </w:r>
      <w:r w:rsidRPr="00BE31C2">
        <w:rPr>
          <w:rFonts w:ascii="Arial" w:eastAsia="Arial" w:hAnsi="Arial" w:cs="Arial"/>
        </w:rPr>
        <w:t>Convocar o fornecedor visando à negociação para redução de preços e sua adequação ao praticado pelo mercado;</w:t>
      </w:r>
    </w:p>
    <w:p w:rsidR="00947B6C" w:rsidRPr="00BE31C2" w:rsidRDefault="00947B6C" w:rsidP="008C52C0">
      <w:pPr>
        <w:spacing w:after="0" w:line="360" w:lineRule="auto"/>
        <w:ind w:left="142" w:hanging="2"/>
        <w:jc w:val="both"/>
        <w:rPr>
          <w:rFonts w:ascii="Arial" w:hAnsi="Arial" w:cs="Arial"/>
        </w:rPr>
      </w:pPr>
      <w:r w:rsidRPr="00BE31C2">
        <w:rPr>
          <w:rFonts w:ascii="Arial" w:eastAsia="Arial" w:hAnsi="Arial" w:cs="Arial"/>
          <w:b/>
        </w:rPr>
        <w:t xml:space="preserve">4.3.2. </w:t>
      </w:r>
      <w:r w:rsidRPr="00BE31C2">
        <w:rPr>
          <w:rFonts w:ascii="Arial" w:eastAsia="Arial" w:hAnsi="Arial" w:cs="Arial"/>
        </w:rPr>
        <w:t>Frustrada a negociação, o fornecedor será liberado do compromisso assumido.</w:t>
      </w:r>
    </w:p>
    <w:p w:rsidR="00947B6C" w:rsidRPr="00BE31C2" w:rsidRDefault="00947B6C" w:rsidP="008C52C0">
      <w:pPr>
        <w:spacing w:after="0" w:line="360" w:lineRule="auto"/>
        <w:ind w:left="142" w:hanging="2"/>
        <w:jc w:val="both"/>
        <w:rPr>
          <w:rFonts w:ascii="Arial" w:hAnsi="Arial" w:cs="Arial"/>
        </w:rPr>
      </w:pPr>
      <w:r w:rsidRPr="00BE31C2">
        <w:rPr>
          <w:rFonts w:ascii="Arial" w:eastAsia="Arial" w:hAnsi="Arial" w:cs="Arial"/>
          <w:b/>
        </w:rPr>
        <w:t xml:space="preserve">4.3.3. </w:t>
      </w:r>
      <w:r w:rsidRPr="00BE31C2">
        <w:rPr>
          <w:rFonts w:ascii="Arial" w:eastAsia="Arial" w:hAnsi="Arial" w:cs="Arial"/>
        </w:rPr>
        <w:t>Convocar os demais fornecedores visando igual oportunidade de negociação.</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4.4. </w:t>
      </w:r>
      <w:r w:rsidRPr="00BE31C2">
        <w:rPr>
          <w:rFonts w:ascii="Arial" w:eastAsia="Arial" w:hAnsi="Arial" w:cs="Arial"/>
        </w:rPr>
        <w:t>Quando o preço de mercado tornar-se superior aos preços registrados e o fornecedor, mediante requerimento devidamente comprovado, não puder cumprir o compromisso, a Administração Municipal poderá:</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4.4.1. </w:t>
      </w:r>
      <w:r w:rsidRPr="00BE31C2">
        <w:rPr>
          <w:rFonts w:ascii="Arial" w:eastAsia="Arial" w:hAnsi="Arial" w:cs="Arial"/>
        </w:rPr>
        <w:t>Liberar o fornecedor do compromisso assumido, sem aplicação da penalidade, confirmando a veracidade dos motivos e comprovantes apresentados, e se a comunicação ocorrer antes do pedido de fornecimento.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4.4.2. </w:t>
      </w:r>
      <w:r w:rsidRPr="00BE31C2">
        <w:rPr>
          <w:rFonts w:ascii="Arial" w:eastAsia="Arial" w:hAnsi="Arial" w:cs="Arial"/>
        </w:rPr>
        <w:t>Convocar os demais fornecedores visando igual oportunidade de negociação.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4.5. </w:t>
      </w:r>
      <w:r w:rsidRPr="00BE31C2">
        <w:rPr>
          <w:rFonts w:ascii="Arial" w:eastAsia="Arial" w:hAnsi="Arial" w:cs="Arial"/>
        </w:rPr>
        <w:t>Não havendo êxito nas negociações, a Administração Municipal deverá proceder à revogação da Ata de Registro de Preços, adotando as medidas cabíveis para obtenção da contratação mais vantajosa.</w:t>
      </w:r>
    </w:p>
    <w:p w:rsidR="00947B6C" w:rsidRPr="00BE31C2" w:rsidRDefault="00947B6C" w:rsidP="008C52C0">
      <w:pPr>
        <w:spacing w:after="0" w:line="360" w:lineRule="auto"/>
        <w:jc w:val="both"/>
        <w:rPr>
          <w:rFonts w:ascii="Arial" w:eastAsia="Arial" w:hAnsi="Arial" w:cs="Arial"/>
        </w:rPr>
      </w:pPr>
    </w:p>
    <w:p w:rsidR="00947B6C" w:rsidRPr="00BE31C2" w:rsidRDefault="00947B6C" w:rsidP="008C52C0">
      <w:pPr>
        <w:numPr>
          <w:ilvl w:val="0"/>
          <w:numId w:val="7"/>
        </w:numPr>
        <w:suppressAutoHyphens/>
        <w:spacing w:after="0" w:line="360" w:lineRule="auto"/>
        <w:ind w:left="0" w:hanging="2"/>
        <w:jc w:val="both"/>
        <w:textAlignment w:val="top"/>
        <w:rPr>
          <w:rFonts w:ascii="Arial" w:hAnsi="Arial" w:cs="Arial"/>
        </w:rPr>
      </w:pPr>
      <w:r w:rsidRPr="00BE31C2">
        <w:rPr>
          <w:rFonts w:ascii="Arial" w:eastAsia="Arial" w:hAnsi="Arial" w:cs="Arial"/>
          <w:b/>
        </w:rPr>
        <w:t>DO CANCELAMENTO DO REGISTRO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5.1. </w:t>
      </w:r>
      <w:r w:rsidRPr="00BE31C2">
        <w:rPr>
          <w:rFonts w:ascii="Arial" w:eastAsia="Arial" w:hAnsi="Arial" w:cs="Arial"/>
        </w:rPr>
        <w:t>O fornecedor terá o seu registro cancelado, por intermédio de processo administrativo específico, assegurado o contraditório e a ampla defesa, quando:</w:t>
      </w:r>
    </w:p>
    <w:p w:rsidR="00947B6C" w:rsidRPr="00BE31C2" w:rsidRDefault="00947B6C" w:rsidP="008C52C0">
      <w:pPr>
        <w:spacing w:after="0" w:line="360" w:lineRule="auto"/>
        <w:jc w:val="both"/>
        <w:rPr>
          <w:rFonts w:ascii="Arial" w:eastAsia="Arial" w:hAnsi="Arial" w:cs="Arial"/>
        </w:rPr>
      </w:pPr>
      <w:r w:rsidRPr="00BE31C2">
        <w:rPr>
          <w:rFonts w:ascii="Arial" w:eastAsia="Arial" w:hAnsi="Arial" w:cs="Arial"/>
          <w:b/>
        </w:rPr>
        <w:t xml:space="preserve">5.1.1. </w:t>
      </w:r>
      <w:r w:rsidRPr="00BE31C2">
        <w:rPr>
          <w:rFonts w:ascii="Arial" w:eastAsia="Arial" w:hAnsi="Arial" w:cs="Arial"/>
        </w:rPr>
        <w:t>Não cumprir as condições da Ata de Registro de Preços;</w:t>
      </w:r>
    </w:p>
    <w:p w:rsidR="00947B6C" w:rsidRPr="00BE31C2" w:rsidRDefault="00947B6C" w:rsidP="008C52C0">
      <w:pPr>
        <w:spacing w:after="0" w:line="360" w:lineRule="auto"/>
        <w:jc w:val="both"/>
        <w:rPr>
          <w:rFonts w:ascii="Arial" w:hAnsi="Arial" w:cs="Arial"/>
        </w:rPr>
      </w:pPr>
      <w:r w:rsidRPr="00BE31C2">
        <w:rPr>
          <w:rFonts w:ascii="Arial" w:eastAsia="Arial" w:hAnsi="Arial" w:cs="Arial"/>
          <w:b/>
        </w:rPr>
        <w:t xml:space="preserve">5.1.2. </w:t>
      </w:r>
      <w:r w:rsidRPr="00BE31C2">
        <w:rPr>
          <w:rFonts w:ascii="Arial" w:eastAsia="Arial" w:hAnsi="Arial" w:cs="Arial"/>
        </w:rPr>
        <w:t>Não retirar a respectiva nota de empenho ou instrumento equivalente, ou não assinar o contrato, no prazo estabelecido pela Administração, sem justificativa aceitável;</w:t>
      </w:r>
    </w:p>
    <w:p w:rsidR="00947B6C" w:rsidRPr="00BE31C2" w:rsidRDefault="00947B6C" w:rsidP="008C52C0">
      <w:pPr>
        <w:spacing w:after="0" w:line="360" w:lineRule="auto"/>
        <w:jc w:val="both"/>
        <w:rPr>
          <w:rFonts w:ascii="Arial" w:hAnsi="Arial" w:cs="Arial"/>
        </w:rPr>
      </w:pPr>
      <w:r w:rsidRPr="00BE31C2">
        <w:rPr>
          <w:rFonts w:ascii="Arial" w:eastAsia="Arial" w:hAnsi="Arial" w:cs="Arial"/>
          <w:b/>
        </w:rPr>
        <w:t xml:space="preserve">5.1.3. </w:t>
      </w:r>
      <w:r w:rsidRPr="00BE31C2">
        <w:rPr>
          <w:rFonts w:ascii="Arial" w:eastAsia="Arial" w:hAnsi="Arial" w:cs="Arial"/>
        </w:rPr>
        <w:t>Não aceitar reduzir o preço registrado, na hipótese deste se tornar superior àqueles praticados no mercado;</w:t>
      </w:r>
    </w:p>
    <w:p w:rsidR="00947B6C" w:rsidRPr="00BE31C2" w:rsidRDefault="00947B6C" w:rsidP="008C52C0">
      <w:pPr>
        <w:spacing w:after="0" w:line="360" w:lineRule="auto"/>
        <w:jc w:val="both"/>
        <w:rPr>
          <w:rFonts w:ascii="Arial" w:hAnsi="Arial" w:cs="Arial"/>
        </w:rPr>
      </w:pPr>
      <w:r w:rsidRPr="00BE31C2">
        <w:rPr>
          <w:rFonts w:ascii="Arial" w:eastAsia="Arial" w:hAnsi="Arial" w:cs="Arial"/>
          <w:b/>
        </w:rPr>
        <w:lastRenderedPageBreak/>
        <w:t xml:space="preserve">5.1.4. </w:t>
      </w:r>
      <w:r w:rsidRPr="00BE31C2">
        <w:rPr>
          <w:rFonts w:ascii="Arial" w:eastAsia="Arial" w:hAnsi="Arial" w:cs="Arial"/>
        </w:rPr>
        <w:t xml:space="preserve">Por razões de interesse </w:t>
      </w:r>
      <w:proofErr w:type="gramStart"/>
      <w:r w:rsidRPr="00BE31C2">
        <w:rPr>
          <w:rFonts w:ascii="Arial" w:eastAsia="Arial" w:hAnsi="Arial" w:cs="Arial"/>
        </w:rPr>
        <w:t>público, devidamente motivadas e justificadas</w:t>
      </w:r>
      <w:proofErr w:type="gramEnd"/>
      <w:r w:rsidRPr="00BE31C2">
        <w:rPr>
          <w:rFonts w:ascii="Arial" w:eastAsia="Arial" w:hAnsi="Arial" w:cs="Arial"/>
        </w:rPr>
        <w:t>.</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5.1.5. </w:t>
      </w:r>
      <w:r w:rsidRPr="00BE31C2">
        <w:rPr>
          <w:rFonts w:ascii="Arial" w:eastAsia="Arial" w:hAnsi="Arial" w:cs="Arial"/>
        </w:rPr>
        <w:t>Não mantiver as condições de habilitação durante a vigência da Ata de Registro de Preços.</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5.2. </w:t>
      </w:r>
      <w:r w:rsidRPr="00BE31C2">
        <w:rPr>
          <w:rFonts w:ascii="Arial" w:eastAsia="Arial" w:hAnsi="Arial" w:cs="Arial"/>
        </w:rPr>
        <w:t>O fornecedor poderá solicitar o cancelamento do seu registro de preços na ocorrência de fato superveniente que venha comprometer a perfeita execução contratual, decorrente de caso fortuito ou de força maior.</w:t>
      </w:r>
    </w:p>
    <w:p w:rsidR="00947B6C" w:rsidRPr="00BE31C2" w:rsidRDefault="00947B6C" w:rsidP="008C52C0">
      <w:pPr>
        <w:spacing w:after="0" w:line="360" w:lineRule="auto"/>
        <w:jc w:val="both"/>
        <w:rPr>
          <w:rFonts w:ascii="Arial" w:hAnsi="Arial" w:cs="Arial"/>
        </w:rPr>
      </w:pPr>
    </w:p>
    <w:p w:rsidR="00947B6C" w:rsidRPr="00BE31C2" w:rsidRDefault="00947B6C" w:rsidP="008C52C0">
      <w:pPr>
        <w:spacing w:after="0" w:line="360" w:lineRule="auto"/>
        <w:ind w:hanging="2"/>
        <w:jc w:val="both"/>
        <w:rPr>
          <w:rFonts w:ascii="Arial" w:eastAsia="Times New Roman" w:hAnsi="Arial" w:cs="Arial"/>
        </w:rPr>
      </w:pPr>
      <w:r w:rsidRPr="00BE31C2">
        <w:rPr>
          <w:rFonts w:ascii="Arial" w:eastAsia="Arial" w:hAnsi="Arial" w:cs="Arial"/>
          <w:b/>
        </w:rPr>
        <w:t>6. DAS INFRAÇÕES E DAS SANÇÕES ADMINISTRATIVAS</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6.1.</w:t>
      </w:r>
      <w:r w:rsidRPr="00BE31C2">
        <w:rPr>
          <w:rFonts w:ascii="Arial" w:eastAsia="Arial" w:hAnsi="Arial" w:cs="Arial"/>
        </w:rPr>
        <w:t xml:space="preserve"> O descumprimento da Ata de Registro de Preços ensejará aplicação das penalidades estabelecidas no edital e seus anexos.</w:t>
      </w:r>
    </w:p>
    <w:p w:rsidR="00947B6C" w:rsidRPr="00BE31C2" w:rsidRDefault="00947B6C" w:rsidP="008C52C0">
      <w:pPr>
        <w:spacing w:after="0" w:line="360" w:lineRule="auto"/>
        <w:jc w:val="both"/>
        <w:rPr>
          <w:rFonts w:ascii="Arial" w:hAnsi="Arial" w:cs="Arial"/>
        </w:rPr>
      </w:pPr>
    </w:p>
    <w:p w:rsidR="00947B6C" w:rsidRPr="00BE31C2" w:rsidRDefault="00947B6C" w:rsidP="008C52C0">
      <w:pPr>
        <w:spacing w:after="0" w:line="360" w:lineRule="auto"/>
        <w:ind w:hanging="2"/>
        <w:jc w:val="both"/>
        <w:rPr>
          <w:rFonts w:ascii="Arial" w:eastAsia="Times New Roman" w:hAnsi="Arial" w:cs="Arial"/>
        </w:rPr>
      </w:pPr>
      <w:r w:rsidRPr="00BE31C2">
        <w:rPr>
          <w:rFonts w:ascii="Arial" w:eastAsia="Arial" w:hAnsi="Arial" w:cs="Arial"/>
          <w:b/>
        </w:rPr>
        <w:t>7. DAS DISPOSIÇÕES E CONDIÇÕES GERAIS</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7.1. </w:t>
      </w:r>
      <w:r w:rsidRPr="00BE31C2">
        <w:rPr>
          <w:rFonts w:ascii="Arial" w:eastAsia="Arial" w:hAnsi="Arial" w:cs="Arial"/>
        </w:rPr>
        <w:t>As condições gerais do fornecimento, tais como prazos para a entrega e recebimento do objeto, as obrigações da Administração e do fornecedor registrado, penalidades e demais condições do ajuste, encontram-se definidos no Termo de Referência e no edital.</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7.2.</w:t>
      </w:r>
      <w:r w:rsidRPr="00BE31C2">
        <w:rPr>
          <w:rFonts w:ascii="Arial" w:eastAsia="Arial" w:hAnsi="Arial" w:cs="Arial"/>
        </w:rPr>
        <w:t xml:space="preserve"> É vedado efetuar acréscimos nos quantitativos fixados nesta ata de registro de preços, inclusive o acréscimo.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7.3. </w:t>
      </w:r>
      <w:r w:rsidRPr="00BE31C2">
        <w:rPr>
          <w:rFonts w:ascii="Arial" w:eastAsia="Arial" w:hAnsi="Arial" w:cs="Arial"/>
        </w:rPr>
        <w:t>Nos casos omissos aplicar-se-ão as disposições constantes da Lei n.º 10.520, de 2002, do Decreto n.º 5.450, de 2005, do Decreto n° 3.555, de 2000, da Lei nº 8.078, de 1990 – Código de Defesa do Consumidor, do Decreto nº 3.722, de 2001, da Lei Complementar n.º 123, de 2006, e da Lei n.º 14.133/21, subsidiariamente.</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7.4. </w:t>
      </w:r>
      <w:r w:rsidRPr="00BE31C2">
        <w:rPr>
          <w:rFonts w:ascii="Arial" w:eastAsia="Arial" w:hAnsi="Arial" w:cs="Arial"/>
        </w:rPr>
        <w:t xml:space="preserve">O foro para dirimir questões relativas </w:t>
      </w:r>
      <w:proofErr w:type="gramStart"/>
      <w:r w:rsidRPr="00BE31C2">
        <w:rPr>
          <w:rFonts w:ascii="Arial" w:eastAsia="Arial" w:hAnsi="Arial" w:cs="Arial"/>
        </w:rPr>
        <w:t>à</w:t>
      </w:r>
      <w:proofErr w:type="gramEnd"/>
      <w:r w:rsidRPr="00BE31C2">
        <w:rPr>
          <w:rFonts w:ascii="Arial" w:eastAsia="Arial" w:hAnsi="Arial" w:cs="Arial"/>
        </w:rPr>
        <w:t xml:space="preserve"> presente Ata será o da Comarca de Tapejara, com exclusão de qualquer outro.</w:t>
      </w:r>
    </w:p>
    <w:p w:rsidR="00947B6C" w:rsidRPr="00BE31C2" w:rsidRDefault="00947B6C" w:rsidP="008C52C0">
      <w:pPr>
        <w:spacing w:after="0" w:line="360" w:lineRule="auto"/>
        <w:rPr>
          <w:rFonts w:ascii="Arial" w:eastAsia="Arial" w:hAnsi="Arial" w:cs="Arial"/>
          <w:b/>
        </w:rPr>
      </w:pPr>
    </w:p>
    <w:p w:rsidR="00947B6C" w:rsidRPr="00BE31C2" w:rsidRDefault="00947B6C" w:rsidP="008C52C0">
      <w:pPr>
        <w:spacing w:after="0" w:line="360" w:lineRule="auto"/>
        <w:ind w:hanging="2"/>
        <w:jc w:val="both"/>
        <w:rPr>
          <w:rFonts w:ascii="Arial" w:eastAsia="Arial" w:hAnsi="Arial" w:cs="Arial"/>
          <w:b/>
          <w:highlight w:val="yellow"/>
        </w:rPr>
      </w:pPr>
      <w:r w:rsidRPr="00BE31C2">
        <w:rPr>
          <w:rFonts w:ascii="Arial" w:eastAsia="Arial" w:hAnsi="Arial" w:cs="Arial"/>
          <w:b/>
        </w:rPr>
        <w:t>8. DA FISCALIZAÇÃO E DESIGNAÇÃO DO FISCAL</w:t>
      </w:r>
    </w:p>
    <w:p w:rsidR="00947B6C" w:rsidRPr="00BE31C2" w:rsidRDefault="00947B6C" w:rsidP="008C52C0">
      <w:pPr>
        <w:widowControl w:val="0"/>
        <w:shd w:val="clear" w:color="auto" w:fill="FFFFFF"/>
        <w:spacing w:after="0" w:line="360" w:lineRule="auto"/>
        <w:jc w:val="both"/>
        <w:rPr>
          <w:rFonts w:ascii="Arial" w:hAnsi="Arial" w:cs="Arial"/>
        </w:rPr>
      </w:pPr>
      <w:r w:rsidRPr="00BE31C2">
        <w:rPr>
          <w:rFonts w:ascii="Arial" w:hAnsi="Arial" w:cs="Arial"/>
          <w:b/>
        </w:rPr>
        <w:t>8.1</w:t>
      </w:r>
      <w:r w:rsidRPr="00BE31C2">
        <w:rPr>
          <w:rFonts w:ascii="Arial" w:hAnsi="Arial" w:cs="Arial"/>
        </w:rPr>
        <w:t xml:space="preserve"> </w:t>
      </w:r>
      <w:proofErr w:type="gramStart"/>
      <w:r w:rsidRPr="00BE31C2">
        <w:rPr>
          <w:rFonts w:ascii="Arial" w:hAnsi="Arial" w:cs="Arial"/>
          <w:bCs/>
        </w:rPr>
        <w:t>Será</w:t>
      </w:r>
      <w:proofErr w:type="gramEnd"/>
      <w:r w:rsidRPr="00BE31C2">
        <w:rPr>
          <w:rFonts w:ascii="Arial" w:hAnsi="Arial" w:cs="Arial"/>
          <w:bCs/>
        </w:rPr>
        <w:t xml:space="preserve"> designad</w:t>
      </w:r>
      <w:r w:rsidR="00A64703" w:rsidRPr="00BE31C2">
        <w:rPr>
          <w:rFonts w:ascii="Arial" w:hAnsi="Arial" w:cs="Arial"/>
          <w:bCs/>
        </w:rPr>
        <w:t>a</w:t>
      </w:r>
      <w:r w:rsidRPr="00BE31C2">
        <w:rPr>
          <w:rFonts w:ascii="Arial" w:hAnsi="Arial" w:cs="Arial"/>
          <w:bCs/>
        </w:rPr>
        <w:t xml:space="preserve"> </w:t>
      </w:r>
      <w:r w:rsidR="00A64703" w:rsidRPr="00BE31C2">
        <w:rPr>
          <w:rFonts w:ascii="Arial" w:hAnsi="Arial" w:cs="Arial"/>
          <w:bCs/>
        </w:rPr>
        <w:t>a</w:t>
      </w:r>
      <w:r w:rsidRPr="00BE31C2">
        <w:rPr>
          <w:rFonts w:ascii="Arial" w:hAnsi="Arial" w:cs="Arial"/>
          <w:bCs/>
        </w:rPr>
        <w:t xml:space="preserve"> </w:t>
      </w:r>
      <w:r w:rsidR="00A64703" w:rsidRPr="00BE31C2">
        <w:rPr>
          <w:rFonts w:ascii="Arial" w:hAnsi="Arial" w:cs="Arial"/>
          <w:bCs/>
        </w:rPr>
        <w:t>s</w:t>
      </w:r>
      <w:r w:rsidRPr="00BE31C2">
        <w:rPr>
          <w:rFonts w:ascii="Arial" w:hAnsi="Arial" w:cs="Arial"/>
          <w:bCs/>
        </w:rPr>
        <w:t>ervidor</w:t>
      </w:r>
      <w:r w:rsidR="00A64703" w:rsidRPr="00BE31C2">
        <w:rPr>
          <w:rFonts w:ascii="Arial" w:hAnsi="Arial" w:cs="Arial"/>
          <w:bCs/>
        </w:rPr>
        <w:t>a</w:t>
      </w:r>
      <w:r w:rsidRPr="00BE31C2">
        <w:rPr>
          <w:rFonts w:ascii="Arial" w:hAnsi="Arial" w:cs="Arial"/>
          <w:bCs/>
        </w:rPr>
        <w:t xml:space="preserve"> </w:t>
      </w:r>
      <w:proofErr w:type="spellStart"/>
      <w:r w:rsidR="00434C0F" w:rsidRPr="00BE31C2">
        <w:rPr>
          <w:rFonts w:ascii="Arial" w:hAnsi="Arial" w:cs="Arial"/>
          <w:shd w:val="clear" w:color="auto" w:fill="F9F9F9"/>
        </w:rPr>
        <w:t>Rosmari</w:t>
      </w:r>
      <w:proofErr w:type="spellEnd"/>
      <w:r w:rsidR="00434C0F" w:rsidRPr="00BE31C2">
        <w:rPr>
          <w:rFonts w:ascii="Arial" w:hAnsi="Arial" w:cs="Arial"/>
          <w:shd w:val="clear" w:color="auto" w:fill="F9F9F9"/>
        </w:rPr>
        <w:t xml:space="preserve"> </w:t>
      </w:r>
      <w:proofErr w:type="spellStart"/>
      <w:r w:rsidR="00434C0F" w:rsidRPr="00BE31C2">
        <w:rPr>
          <w:rFonts w:ascii="Arial" w:hAnsi="Arial" w:cs="Arial"/>
          <w:shd w:val="clear" w:color="auto" w:fill="F9F9F9"/>
        </w:rPr>
        <w:t>Kock</w:t>
      </w:r>
      <w:proofErr w:type="spellEnd"/>
      <w:r w:rsidR="00434C0F" w:rsidRPr="00BE31C2">
        <w:rPr>
          <w:rFonts w:ascii="Arial" w:hAnsi="Arial" w:cs="Arial"/>
          <w:shd w:val="clear" w:color="auto" w:fill="F9F9F9"/>
        </w:rPr>
        <w:t xml:space="preserve"> </w:t>
      </w:r>
      <w:proofErr w:type="spellStart"/>
      <w:r w:rsidR="00434C0F" w:rsidRPr="00BE31C2">
        <w:rPr>
          <w:rFonts w:ascii="Arial" w:hAnsi="Arial" w:cs="Arial"/>
          <w:shd w:val="clear" w:color="auto" w:fill="F9F9F9"/>
        </w:rPr>
        <w:t>Felizari</w:t>
      </w:r>
      <w:proofErr w:type="spellEnd"/>
      <w:r w:rsidRPr="00BE31C2">
        <w:rPr>
          <w:rFonts w:ascii="Arial" w:hAnsi="Arial" w:cs="Arial"/>
          <w:bCs/>
        </w:rPr>
        <w:t>, inscrit</w:t>
      </w:r>
      <w:r w:rsidR="00434C0F" w:rsidRPr="00BE31C2">
        <w:rPr>
          <w:rFonts w:ascii="Arial" w:hAnsi="Arial" w:cs="Arial"/>
          <w:bCs/>
        </w:rPr>
        <w:t>a</w:t>
      </w:r>
      <w:r w:rsidRPr="00BE31C2">
        <w:rPr>
          <w:rFonts w:ascii="Arial" w:hAnsi="Arial" w:cs="Arial"/>
          <w:bCs/>
        </w:rPr>
        <w:t xml:space="preserve"> no CPF nº </w:t>
      </w:r>
      <w:r w:rsidR="00E17775" w:rsidRPr="00BE31C2">
        <w:rPr>
          <w:rFonts w:ascii="Arial" w:hAnsi="Arial" w:cs="Arial"/>
          <w:bCs/>
        </w:rPr>
        <w:t>962.810.730-53</w:t>
      </w:r>
      <w:r w:rsidRPr="00BE31C2">
        <w:rPr>
          <w:rFonts w:ascii="Arial" w:hAnsi="Arial" w:cs="Arial"/>
          <w:bCs/>
        </w:rPr>
        <w:t>, para ser o Fiscal d</w:t>
      </w:r>
      <w:r w:rsidR="00434C0F" w:rsidRPr="00BE31C2">
        <w:rPr>
          <w:rFonts w:ascii="Arial" w:hAnsi="Arial" w:cs="Arial"/>
          <w:bCs/>
        </w:rPr>
        <w:t>a Ata de Registro de Preço</w:t>
      </w:r>
      <w:r w:rsidRPr="00BE31C2">
        <w:rPr>
          <w:rFonts w:ascii="Arial" w:hAnsi="Arial" w:cs="Arial"/>
          <w:bCs/>
        </w:rPr>
        <w:t>.</w:t>
      </w:r>
    </w:p>
    <w:p w:rsidR="00947B6C" w:rsidRPr="00BE31C2" w:rsidRDefault="00947B6C" w:rsidP="008C52C0">
      <w:pPr>
        <w:spacing w:after="0" w:line="360" w:lineRule="auto"/>
        <w:jc w:val="both"/>
        <w:rPr>
          <w:rFonts w:ascii="Arial" w:eastAsia="Arial" w:hAnsi="Arial" w:cs="Arial"/>
        </w:rPr>
      </w:pPr>
    </w:p>
    <w:p w:rsidR="00947B6C" w:rsidRPr="00BE31C2" w:rsidRDefault="00947B6C" w:rsidP="008C52C0">
      <w:pPr>
        <w:spacing w:after="0" w:line="360" w:lineRule="auto"/>
        <w:jc w:val="both"/>
        <w:rPr>
          <w:rFonts w:ascii="Arial" w:eastAsia="Times New Roman" w:hAnsi="Arial" w:cs="Arial"/>
        </w:rPr>
      </w:pPr>
      <w:r w:rsidRPr="00BE31C2">
        <w:rPr>
          <w:rFonts w:ascii="Arial" w:eastAsia="Arial" w:hAnsi="Arial" w:cs="Arial"/>
        </w:rPr>
        <w:t>Para firmeza e validade do pactuado, a presente Ata, depois de lida e achada em ordem, vai assinada pelos contratantes e fiscais.</w:t>
      </w:r>
    </w:p>
    <w:p w:rsidR="00947B6C" w:rsidRPr="00BE31C2" w:rsidRDefault="00947B6C" w:rsidP="008C52C0">
      <w:pPr>
        <w:spacing w:after="0" w:line="360" w:lineRule="auto"/>
        <w:ind w:hanging="2"/>
        <w:jc w:val="right"/>
        <w:rPr>
          <w:rFonts w:ascii="Arial" w:eastAsia="Times New Roman" w:hAnsi="Arial" w:cs="Arial"/>
        </w:rPr>
      </w:pPr>
      <w:r w:rsidRPr="00BE31C2">
        <w:rPr>
          <w:rFonts w:ascii="Arial" w:eastAsia="Arial" w:hAnsi="Arial" w:cs="Arial"/>
          <w:highlight w:val="white"/>
        </w:rPr>
        <w:t>Tapejara</w:t>
      </w:r>
      <w:r w:rsidRPr="00BE31C2">
        <w:rPr>
          <w:rFonts w:ascii="Arial" w:eastAsia="Arial" w:hAnsi="Arial" w:cs="Arial"/>
        </w:rPr>
        <w:t xml:space="preserve">, XX de </w:t>
      </w:r>
      <w:proofErr w:type="spellStart"/>
      <w:r w:rsidRPr="00BE31C2">
        <w:rPr>
          <w:rFonts w:ascii="Arial" w:eastAsia="Arial" w:hAnsi="Arial" w:cs="Arial"/>
        </w:rPr>
        <w:t>xxxx</w:t>
      </w:r>
      <w:proofErr w:type="spellEnd"/>
      <w:r w:rsidRPr="00BE31C2">
        <w:rPr>
          <w:rFonts w:ascii="Arial" w:eastAsia="Arial" w:hAnsi="Arial" w:cs="Arial"/>
        </w:rPr>
        <w:t xml:space="preserve"> de </w:t>
      </w:r>
      <w:r w:rsidRPr="00BE31C2">
        <w:rPr>
          <w:rFonts w:ascii="Arial" w:eastAsia="Arial" w:hAnsi="Arial" w:cs="Arial"/>
          <w:highlight w:val="white"/>
        </w:rPr>
        <w:t>202</w:t>
      </w:r>
      <w:r w:rsidRPr="00BE31C2">
        <w:rPr>
          <w:rFonts w:ascii="Arial" w:eastAsia="Arial" w:hAnsi="Arial" w:cs="Arial"/>
        </w:rPr>
        <w:t>5.</w:t>
      </w:r>
    </w:p>
    <w:p w:rsidR="00947B6C" w:rsidRPr="00BE31C2" w:rsidRDefault="00947B6C" w:rsidP="008C52C0">
      <w:pPr>
        <w:spacing w:after="0" w:line="360" w:lineRule="auto"/>
        <w:ind w:hanging="2"/>
        <w:jc w:val="right"/>
        <w:rPr>
          <w:rFonts w:ascii="Arial" w:eastAsia="Times New Roman" w:hAnsi="Arial" w:cs="Arial"/>
        </w:rPr>
      </w:pPr>
    </w:p>
    <w:p w:rsidR="00947B6C" w:rsidRPr="00BE31C2" w:rsidRDefault="00947B6C" w:rsidP="008C52C0">
      <w:pPr>
        <w:spacing w:after="0" w:line="360" w:lineRule="auto"/>
        <w:ind w:left="1416"/>
        <w:rPr>
          <w:rFonts w:ascii="Arial" w:eastAsia="Times New Roman" w:hAnsi="Arial" w:cs="Arial"/>
        </w:rPr>
      </w:pPr>
      <w:r w:rsidRPr="00BE31C2">
        <w:rPr>
          <w:rFonts w:ascii="Arial" w:eastAsia="Arial" w:hAnsi="Arial" w:cs="Arial"/>
        </w:rPr>
        <w:t xml:space="preserve">    EVANIR WOLFF</w:t>
      </w:r>
      <w:r w:rsidRPr="00BE31C2">
        <w:rPr>
          <w:rFonts w:ascii="Arial" w:eastAsia="Arial" w:hAnsi="Arial" w:cs="Arial"/>
        </w:rPr>
        <w:tab/>
      </w:r>
      <w:r w:rsidRPr="00BE31C2">
        <w:rPr>
          <w:rFonts w:ascii="Arial" w:eastAsia="Arial" w:hAnsi="Arial" w:cs="Arial"/>
        </w:rPr>
        <w:tab/>
      </w:r>
      <w:r w:rsidRPr="00BE31C2">
        <w:rPr>
          <w:rFonts w:ascii="Arial" w:eastAsia="Arial" w:hAnsi="Arial" w:cs="Arial"/>
        </w:rPr>
        <w:tab/>
      </w:r>
      <w:r w:rsidRPr="00BE31C2">
        <w:rPr>
          <w:rFonts w:ascii="Arial" w:eastAsia="Arial" w:hAnsi="Arial" w:cs="Arial"/>
        </w:rPr>
        <w:tab/>
      </w:r>
    </w:p>
    <w:p w:rsidR="00947B6C" w:rsidRPr="00BE31C2" w:rsidRDefault="00947B6C" w:rsidP="008C52C0">
      <w:pPr>
        <w:spacing w:after="0" w:line="360" w:lineRule="auto"/>
        <w:ind w:hanging="2"/>
        <w:jc w:val="center"/>
        <w:rPr>
          <w:rFonts w:ascii="Arial" w:eastAsia="Arial" w:hAnsi="Arial" w:cs="Arial"/>
        </w:rPr>
      </w:pPr>
      <w:r w:rsidRPr="00BE31C2">
        <w:rPr>
          <w:rFonts w:ascii="Arial" w:eastAsia="Arial" w:hAnsi="Arial" w:cs="Arial"/>
        </w:rPr>
        <w:t>MUNICÍPIO DE TAPEJARA</w:t>
      </w:r>
      <w:r w:rsidRPr="00BE31C2">
        <w:rPr>
          <w:rFonts w:ascii="Arial" w:eastAsia="Arial" w:hAnsi="Arial" w:cs="Arial"/>
        </w:rPr>
        <w:tab/>
      </w:r>
      <w:r w:rsidRPr="00BE31C2">
        <w:rPr>
          <w:rFonts w:ascii="Arial" w:eastAsia="Arial" w:hAnsi="Arial" w:cs="Arial"/>
        </w:rPr>
        <w:tab/>
      </w:r>
      <w:r w:rsidRPr="00BE31C2">
        <w:rPr>
          <w:rFonts w:ascii="Arial" w:eastAsia="Arial" w:hAnsi="Arial" w:cs="Arial"/>
        </w:rPr>
        <w:tab/>
      </w:r>
      <w:r w:rsidRPr="00BE31C2">
        <w:rPr>
          <w:rFonts w:ascii="Arial" w:eastAsia="Arial" w:hAnsi="Arial" w:cs="Arial"/>
        </w:rPr>
        <w:tab/>
        <w:t>EMPRESA</w:t>
      </w:r>
    </w:p>
    <w:p w:rsidR="00947B6C" w:rsidRPr="00BE31C2" w:rsidRDefault="00947B6C" w:rsidP="008C52C0">
      <w:pPr>
        <w:spacing w:after="0" w:line="360" w:lineRule="auto"/>
        <w:ind w:hanging="2"/>
        <w:jc w:val="center"/>
        <w:rPr>
          <w:rFonts w:ascii="Arial" w:eastAsia="Arial" w:hAnsi="Arial" w:cs="Arial"/>
        </w:rPr>
      </w:pPr>
    </w:p>
    <w:p w:rsidR="00E17775" w:rsidRPr="00BE31C2" w:rsidRDefault="00E17775" w:rsidP="008C52C0">
      <w:pPr>
        <w:spacing w:after="0" w:line="360" w:lineRule="auto"/>
        <w:ind w:hanging="2"/>
        <w:jc w:val="center"/>
        <w:rPr>
          <w:rFonts w:ascii="Arial" w:eastAsia="Arial" w:hAnsi="Arial" w:cs="Arial"/>
        </w:rPr>
      </w:pPr>
    </w:p>
    <w:p w:rsidR="00DC5520" w:rsidRDefault="00DC5520" w:rsidP="008C52C0">
      <w:pPr>
        <w:spacing w:after="0" w:line="360" w:lineRule="auto"/>
        <w:ind w:hanging="2"/>
        <w:rPr>
          <w:rFonts w:ascii="Arial" w:eastAsia="Arial" w:hAnsi="Arial" w:cs="Arial"/>
        </w:rPr>
      </w:pPr>
    </w:p>
    <w:p w:rsidR="00E17775" w:rsidRPr="00BE31C2" w:rsidRDefault="00947B6C" w:rsidP="008C52C0">
      <w:pPr>
        <w:spacing w:after="0" w:line="360" w:lineRule="auto"/>
        <w:ind w:hanging="2"/>
        <w:rPr>
          <w:rFonts w:ascii="Arial" w:hAnsi="Arial" w:cs="Arial"/>
          <w:bCs/>
        </w:rPr>
      </w:pPr>
      <w:r w:rsidRPr="00BE31C2">
        <w:rPr>
          <w:rFonts w:ascii="Arial" w:eastAsia="Arial" w:hAnsi="Arial" w:cs="Arial"/>
        </w:rPr>
        <w:t>Fiscais:</w:t>
      </w:r>
      <w:r w:rsidR="00E17775" w:rsidRPr="00BE31C2">
        <w:rPr>
          <w:rFonts w:ascii="Arial" w:eastAsia="Arial" w:hAnsi="Arial" w:cs="Arial"/>
        </w:rPr>
        <w:t xml:space="preserve"> </w:t>
      </w:r>
      <w:r w:rsidR="00E17775" w:rsidRPr="00BE31C2">
        <w:rPr>
          <w:rFonts w:ascii="Arial" w:eastAsia="Arial" w:hAnsi="Arial" w:cs="Arial"/>
        </w:rPr>
        <w:tab/>
      </w:r>
      <w:proofErr w:type="spellStart"/>
      <w:r w:rsidR="00E17775" w:rsidRPr="00BE31C2">
        <w:rPr>
          <w:rFonts w:ascii="Arial" w:hAnsi="Arial" w:cs="Arial"/>
          <w:shd w:val="clear" w:color="auto" w:fill="F9F9F9"/>
        </w:rPr>
        <w:t>Rosmari</w:t>
      </w:r>
      <w:proofErr w:type="spellEnd"/>
      <w:r w:rsidR="00E17775" w:rsidRPr="00BE31C2">
        <w:rPr>
          <w:rFonts w:ascii="Arial" w:hAnsi="Arial" w:cs="Arial"/>
          <w:shd w:val="clear" w:color="auto" w:fill="F9F9F9"/>
        </w:rPr>
        <w:t xml:space="preserve"> </w:t>
      </w:r>
      <w:proofErr w:type="spellStart"/>
      <w:r w:rsidR="00E17775" w:rsidRPr="00BE31C2">
        <w:rPr>
          <w:rFonts w:ascii="Arial" w:hAnsi="Arial" w:cs="Arial"/>
          <w:shd w:val="clear" w:color="auto" w:fill="F9F9F9"/>
        </w:rPr>
        <w:t>Kock</w:t>
      </w:r>
      <w:proofErr w:type="spellEnd"/>
      <w:r w:rsidR="00E17775" w:rsidRPr="00BE31C2">
        <w:rPr>
          <w:rFonts w:ascii="Arial" w:hAnsi="Arial" w:cs="Arial"/>
          <w:shd w:val="clear" w:color="auto" w:fill="F9F9F9"/>
        </w:rPr>
        <w:t xml:space="preserve"> </w:t>
      </w:r>
      <w:proofErr w:type="spellStart"/>
      <w:r w:rsidR="00E17775" w:rsidRPr="00BE31C2">
        <w:rPr>
          <w:rFonts w:ascii="Arial" w:hAnsi="Arial" w:cs="Arial"/>
          <w:shd w:val="clear" w:color="auto" w:fill="F9F9F9"/>
        </w:rPr>
        <w:t>Felizari</w:t>
      </w:r>
      <w:proofErr w:type="spellEnd"/>
      <w:r w:rsidR="00E17775" w:rsidRPr="00BE31C2">
        <w:rPr>
          <w:rFonts w:ascii="Arial" w:hAnsi="Arial" w:cs="Arial"/>
          <w:bCs/>
        </w:rPr>
        <w:t xml:space="preserve">, </w:t>
      </w:r>
    </w:p>
    <w:p w:rsidR="00947B6C" w:rsidRPr="00BE31C2" w:rsidRDefault="00E17775" w:rsidP="008C52C0">
      <w:pPr>
        <w:spacing w:after="0" w:line="360" w:lineRule="auto"/>
        <w:ind w:left="708" w:firstLine="708"/>
        <w:rPr>
          <w:rFonts w:ascii="Arial" w:eastAsia="Arial" w:hAnsi="Arial" w:cs="Arial"/>
        </w:rPr>
      </w:pPr>
      <w:r w:rsidRPr="00BE31C2">
        <w:rPr>
          <w:rFonts w:ascii="Arial" w:hAnsi="Arial" w:cs="Arial"/>
          <w:bCs/>
        </w:rPr>
        <w:t>CPF nº 962.810.730-53</w:t>
      </w:r>
    </w:p>
    <w:p w:rsidR="00947B6C" w:rsidRDefault="00947B6C" w:rsidP="008C52C0">
      <w:pPr>
        <w:spacing w:after="0" w:line="360" w:lineRule="auto"/>
        <w:ind w:hanging="2"/>
        <w:rPr>
          <w:rFonts w:ascii="Arial" w:eastAsia="Arial" w:hAnsi="Arial" w:cs="Arial"/>
        </w:rPr>
      </w:pPr>
    </w:p>
    <w:p w:rsidR="00DC5520" w:rsidRPr="00BE31C2" w:rsidRDefault="00DC5520" w:rsidP="008C52C0">
      <w:pPr>
        <w:spacing w:after="0" w:line="360" w:lineRule="auto"/>
        <w:ind w:hanging="2"/>
        <w:rPr>
          <w:rFonts w:ascii="Arial" w:eastAsia="Arial" w:hAnsi="Arial" w:cs="Arial"/>
        </w:rPr>
      </w:pPr>
    </w:p>
    <w:p w:rsidR="00947B6C" w:rsidRPr="00BE31C2" w:rsidRDefault="00947B6C" w:rsidP="008C52C0">
      <w:pPr>
        <w:spacing w:after="0" w:line="360" w:lineRule="auto"/>
        <w:ind w:hanging="2"/>
        <w:rPr>
          <w:rFonts w:ascii="Arial" w:eastAsia="Arial" w:hAnsi="Arial" w:cs="Arial"/>
        </w:rPr>
      </w:pPr>
    </w:p>
    <w:p w:rsidR="00947B6C" w:rsidRPr="00BE31C2" w:rsidRDefault="00947B6C" w:rsidP="008C52C0">
      <w:pPr>
        <w:spacing w:after="0" w:line="360" w:lineRule="auto"/>
        <w:ind w:hanging="2"/>
        <w:jc w:val="center"/>
        <w:rPr>
          <w:rFonts w:ascii="Arial" w:eastAsia="Arial" w:hAnsi="Arial" w:cs="Arial"/>
          <w:b/>
        </w:rPr>
      </w:pPr>
      <w:r w:rsidRPr="00BE31C2">
        <w:rPr>
          <w:rFonts w:ascii="Arial" w:eastAsia="Arial" w:hAnsi="Arial" w:cs="Arial"/>
          <w:b/>
        </w:rPr>
        <w:t>ANEXO I</w:t>
      </w:r>
    </w:p>
    <w:p w:rsidR="00A104D3" w:rsidRDefault="00A104D3" w:rsidP="008C52C0">
      <w:pPr>
        <w:spacing w:after="0" w:line="360" w:lineRule="auto"/>
        <w:ind w:left="985" w:right="988"/>
        <w:jc w:val="center"/>
        <w:rPr>
          <w:rFonts w:ascii="Arial" w:eastAsia="Arial" w:hAnsi="Arial" w:cs="Arial"/>
          <w:b/>
        </w:rPr>
      </w:pPr>
    </w:p>
    <w:tbl>
      <w:tblPr>
        <w:tblW w:w="7493" w:type="dxa"/>
        <w:jc w:val="center"/>
        <w:tblInd w:w="1" w:type="dxa"/>
        <w:tblLayout w:type="fixed"/>
        <w:tblCellMar>
          <w:left w:w="0" w:type="dxa"/>
          <w:right w:w="0" w:type="dxa"/>
        </w:tblCellMar>
        <w:tblLook w:val="04A0" w:firstRow="1" w:lastRow="0" w:firstColumn="1" w:lastColumn="0" w:noHBand="0" w:noVBand="1"/>
      </w:tblPr>
      <w:tblGrid>
        <w:gridCol w:w="482"/>
        <w:gridCol w:w="2225"/>
        <w:gridCol w:w="567"/>
        <w:gridCol w:w="1394"/>
        <w:gridCol w:w="1565"/>
        <w:gridCol w:w="1260"/>
      </w:tblGrid>
      <w:tr w:rsidR="00D24189" w:rsidRPr="00BE31C2" w:rsidTr="00D24189">
        <w:trPr>
          <w:jc w:val="center"/>
        </w:trPr>
        <w:tc>
          <w:tcPr>
            <w:tcW w:w="7493" w:type="dxa"/>
            <w:gridSpan w:val="6"/>
            <w:tcBorders>
              <w:top w:val="single" w:sz="2" w:space="0" w:color="000000"/>
              <w:left w:val="single" w:sz="2" w:space="0" w:color="000000"/>
              <w:bottom w:val="single" w:sz="2" w:space="0" w:color="000000"/>
              <w:right w:val="single" w:sz="2" w:space="0" w:color="000000"/>
            </w:tcBorders>
            <w:shd w:val="clear" w:color="auto" w:fill="C0C0C0"/>
          </w:tcPr>
          <w:p w:rsidR="00D24189" w:rsidRDefault="00D24189" w:rsidP="00D24189">
            <w:pPr>
              <w:suppressAutoHyphens/>
              <w:spacing w:after="0" w:line="240" w:lineRule="auto"/>
              <w:jc w:val="center"/>
              <w:rPr>
                <w:rFonts w:ascii="Arial" w:hAnsi="Arial" w:cs="Arial"/>
                <w:b/>
              </w:rPr>
            </w:pPr>
            <w:r>
              <w:rPr>
                <w:rFonts w:ascii="Arial" w:hAnsi="Arial" w:cs="Arial"/>
                <w:b/>
              </w:rPr>
              <w:t>Fornecedor:</w:t>
            </w:r>
          </w:p>
        </w:tc>
      </w:tr>
      <w:tr w:rsidR="00D24189" w:rsidRPr="00BE31C2" w:rsidTr="00D24189">
        <w:trPr>
          <w:jc w:val="center"/>
        </w:trPr>
        <w:tc>
          <w:tcPr>
            <w:tcW w:w="482" w:type="dxa"/>
            <w:tcBorders>
              <w:top w:val="single" w:sz="2" w:space="0" w:color="000000"/>
              <w:left w:val="single" w:sz="2" w:space="0" w:color="000000"/>
              <w:bottom w:val="single" w:sz="2" w:space="0" w:color="000000"/>
              <w:right w:val="single" w:sz="2" w:space="0" w:color="000000"/>
            </w:tcBorders>
            <w:shd w:val="clear" w:color="auto" w:fill="C0C0C0"/>
            <w:hideMark/>
          </w:tcPr>
          <w:p w:rsidR="00D24189" w:rsidRPr="00BE31C2" w:rsidRDefault="00D24189" w:rsidP="00D24189">
            <w:pPr>
              <w:suppressAutoHyphens/>
              <w:spacing w:after="0" w:line="240" w:lineRule="auto"/>
              <w:jc w:val="center"/>
              <w:rPr>
                <w:rFonts w:ascii="Arial" w:hAnsi="Arial" w:cs="Arial"/>
                <w:kern w:val="2"/>
                <w:lang w:eastAsia="zh-CN"/>
              </w:rPr>
            </w:pPr>
            <w:r w:rsidRPr="00BE31C2">
              <w:rPr>
                <w:rFonts w:ascii="Arial" w:hAnsi="Arial" w:cs="Arial"/>
                <w:b/>
              </w:rPr>
              <w:t>Item</w:t>
            </w:r>
          </w:p>
        </w:tc>
        <w:tc>
          <w:tcPr>
            <w:tcW w:w="2225" w:type="dxa"/>
            <w:tcBorders>
              <w:top w:val="single" w:sz="2" w:space="0" w:color="000000"/>
              <w:left w:val="single" w:sz="2" w:space="0" w:color="000000"/>
              <w:bottom w:val="single" w:sz="2" w:space="0" w:color="000000"/>
              <w:right w:val="single" w:sz="2" w:space="0" w:color="000000"/>
            </w:tcBorders>
            <w:shd w:val="clear" w:color="auto" w:fill="C0C0C0"/>
            <w:hideMark/>
          </w:tcPr>
          <w:p w:rsidR="00D24189" w:rsidRPr="00BE31C2" w:rsidRDefault="00D24189" w:rsidP="00D24189">
            <w:pPr>
              <w:suppressAutoHyphens/>
              <w:spacing w:after="0" w:line="240" w:lineRule="auto"/>
              <w:jc w:val="center"/>
              <w:rPr>
                <w:rFonts w:ascii="Arial" w:hAnsi="Arial" w:cs="Arial"/>
                <w:kern w:val="2"/>
                <w:lang w:eastAsia="zh-CN"/>
              </w:rPr>
            </w:pPr>
            <w:r w:rsidRPr="00BE31C2">
              <w:rPr>
                <w:rFonts w:ascii="Arial" w:hAnsi="Arial" w:cs="Arial"/>
                <w:b/>
              </w:rPr>
              <w:t>Descrição</w:t>
            </w:r>
          </w:p>
        </w:tc>
        <w:tc>
          <w:tcPr>
            <w:tcW w:w="567" w:type="dxa"/>
            <w:tcBorders>
              <w:top w:val="single" w:sz="2" w:space="0" w:color="000000"/>
              <w:left w:val="single" w:sz="2" w:space="0" w:color="000000"/>
              <w:bottom w:val="single" w:sz="2" w:space="0" w:color="000000"/>
              <w:right w:val="single" w:sz="2" w:space="0" w:color="000000"/>
            </w:tcBorders>
            <w:shd w:val="clear" w:color="auto" w:fill="C0C0C0"/>
            <w:hideMark/>
          </w:tcPr>
          <w:p w:rsidR="00D24189" w:rsidRPr="00BE31C2" w:rsidRDefault="00D24189" w:rsidP="00D24189">
            <w:pPr>
              <w:suppressAutoHyphens/>
              <w:spacing w:after="0" w:line="240" w:lineRule="auto"/>
              <w:jc w:val="center"/>
              <w:rPr>
                <w:rFonts w:ascii="Arial" w:hAnsi="Arial" w:cs="Arial"/>
                <w:kern w:val="2"/>
                <w:lang w:eastAsia="zh-CN"/>
              </w:rPr>
            </w:pPr>
            <w:proofErr w:type="spellStart"/>
            <w:r w:rsidRPr="00BE31C2">
              <w:rPr>
                <w:rFonts w:ascii="Arial" w:hAnsi="Arial" w:cs="Arial"/>
                <w:b/>
              </w:rPr>
              <w:t>Un</w:t>
            </w:r>
            <w:proofErr w:type="spellEnd"/>
          </w:p>
        </w:tc>
        <w:tc>
          <w:tcPr>
            <w:tcW w:w="1394" w:type="dxa"/>
            <w:tcBorders>
              <w:top w:val="single" w:sz="2" w:space="0" w:color="000000"/>
              <w:left w:val="single" w:sz="2" w:space="0" w:color="000000"/>
              <w:bottom w:val="single" w:sz="2" w:space="0" w:color="000000"/>
              <w:right w:val="single" w:sz="2" w:space="0" w:color="000000"/>
            </w:tcBorders>
            <w:shd w:val="clear" w:color="auto" w:fill="C0C0C0"/>
            <w:hideMark/>
          </w:tcPr>
          <w:p w:rsidR="00D24189" w:rsidRPr="00BE31C2" w:rsidRDefault="00D24189" w:rsidP="00D24189">
            <w:pPr>
              <w:suppressAutoHyphens/>
              <w:spacing w:after="0" w:line="240" w:lineRule="auto"/>
              <w:jc w:val="center"/>
              <w:rPr>
                <w:rFonts w:ascii="Arial" w:hAnsi="Arial" w:cs="Arial"/>
                <w:b/>
              </w:rPr>
            </w:pPr>
            <w:r w:rsidRPr="00BE31C2">
              <w:rPr>
                <w:rFonts w:ascii="Arial" w:hAnsi="Arial" w:cs="Arial"/>
                <w:b/>
              </w:rPr>
              <w:t xml:space="preserve">Quantidade </w:t>
            </w:r>
          </w:p>
          <w:p w:rsidR="00D24189" w:rsidRPr="00BE31C2" w:rsidRDefault="00D24189" w:rsidP="00D24189">
            <w:pPr>
              <w:suppressAutoHyphens/>
              <w:spacing w:after="0" w:line="240" w:lineRule="auto"/>
              <w:jc w:val="center"/>
              <w:rPr>
                <w:rFonts w:ascii="Arial" w:hAnsi="Arial" w:cs="Arial"/>
                <w:kern w:val="2"/>
                <w:lang w:eastAsia="zh-CN"/>
              </w:rPr>
            </w:pPr>
          </w:p>
        </w:tc>
        <w:tc>
          <w:tcPr>
            <w:tcW w:w="1565" w:type="dxa"/>
            <w:tcBorders>
              <w:top w:val="single" w:sz="2" w:space="0" w:color="000000"/>
              <w:left w:val="single" w:sz="2" w:space="0" w:color="000000"/>
              <w:bottom w:val="single" w:sz="2" w:space="0" w:color="000000"/>
              <w:right w:val="single" w:sz="2" w:space="0" w:color="000000"/>
            </w:tcBorders>
            <w:shd w:val="clear" w:color="auto" w:fill="C0C0C0"/>
          </w:tcPr>
          <w:p w:rsidR="00D24189" w:rsidRPr="00BE31C2" w:rsidRDefault="00D24189" w:rsidP="00D24189">
            <w:pPr>
              <w:suppressAutoHyphens/>
              <w:spacing w:after="0" w:line="240" w:lineRule="auto"/>
              <w:jc w:val="center"/>
              <w:rPr>
                <w:rFonts w:ascii="Arial" w:hAnsi="Arial" w:cs="Arial"/>
                <w:b/>
              </w:rPr>
            </w:pPr>
            <w:r>
              <w:rPr>
                <w:rFonts w:ascii="Arial" w:hAnsi="Arial" w:cs="Arial"/>
                <w:b/>
              </w:rPr>
              <w:t>Valor Unitário</w:t>
            </w:r>
          </w:p>
        </w:tc>
        <w:tc>
          <w:tcPr>
            <w:tcW w:w="1260" w:type="dxa"/>
            <w:tcBorders>
              <w:top w:val="single" w:sz="2" w:space="0" w:color="000000"/>
              <w:left w:val="single" w:sz="2" w:space="0" w:color="000000"/>
              <w:bottom w:val="single" w:sz="2" w:space="0" w:color="000000"/>
              <w:right w:val="single" w:sz="2" w:space="0" w:color="000000"/>
            </w:tcBorders>
            <w:shd w:val="clear" w:color="auto" w:fill="C0C0C0"/>
          </w:tcPr>
          <w:p w:rsidR="00D24189" w:rsidRPr="00BE31C2" w:rsidRDefault="00D24189" w:rsidP="00D24189">
            <w:pPr>
              <w:suppressAutoHyphens/>
              <w:spacing w:after="0" w:line="240" w:lineRule="auto"/>
              <w:jc w:val="center"/>
              <w:rPr>
                <w:rFonts w:ascii="Arial" w:hAnsi="Arial" w:cs="Arial"/>
                <w:b/>
              </w:rPr>
            </w:pPr>
            <w:r>
              <w:rPr>
                <w:rFonts w:ascii="Arial" w:hAnsi="Arial" w:cs="Arial"/>
                <w:b/>
              </w:rPr>
              <w:t>Valor Total</w:t>
            </w:r>
          </w:p>
        </w:tc>
      </w:tr>
      <w:tr w:rsidR="00D24189" w:rsidRPr="00BE31C2" w:rsidTr="00D24189">
        <w:trPr>
          <w:jc w:val="center"/>
        </w:trPr>
        <w:tc>
          <w:tcPr>
            <w:tcW w:w="482" w:type="dxa"/>
            <w:tcBorders>
              <w:top w:val="single" w:sz="2" w:space="0" w:color="000000"/>
              <w:left w:val="single" w:sz="2" w:space="0" w:color="000000"/>
              <w:bottom w:val="single" w:sz="2" w:space="0" w:color="000000"/>
              <w:right w:val="single" w:sz="2" w:space="0" w:color="000000"/>
            </w:tcBorders>
            <w:hideMark/>
          </w:tcPr>
          <w:p w:rsidR="00D24189" w:rsidRPr="00BE31C2" w:rsidRDefault="00D24189" w:rsidP="00D24189">
            <w:pPr>
              <w:suppressAutoHyphens/>
              <w:spacing w:after="0" w:line="240" w:lineRule="auto"/>
              <w:jc w:val="center"/>
              <w:rPr>
                <w:rFonts w:ascii="Arial" w:hAnsi="Arial" w:cs="Arial"/>
                <w:kern w:val="2"/>
                <w:lang w:eastAsia="zh-CN"/>
              </w:rPr>
            </w:pPr>
            <w:proofErr w:type="gramStart"/>
            <w:r w:rsidRPr="00BE31C2">
              <w:rPr>
                <w:rFonts w:ascii="Arial" w:hAnsi="Arial" w:cs="Arial"/>
              </w:rPr>
              <w:t>1</w:t>
            </w:r>
            <w:proofErr w:type="gramEnd"/>
          </w:p>
        </w:tc>
        <w:tc>
          <w:tcPr>
            <w:tcW w:w="2225" w:type="dxa"/>
            <w:tcBorders>
              <w:top w:val="single" w:sz="2" w:space="0" w:color="000000"/>
              <w:left w:val="single" w:sz="2" w:space="0" w:color="000000"/>
              <w:bottom w:val="single" w:sz="2" w:space="0" w:color="000000"/>
              <w:right w:val="single" w:sz="2" w:space="0" w:color="000000"/>
            </w:tcBorders>
            <w:hideMark/>
          </w:tcPr>
          <w:p w:rsidR="00D24189" w:rsidRPr="00BE31C2" w:rsidRDefault="00D24189" w:rsidP="00D24189">
            <w:pPr>
              <w:suppressAutoHyphens/>
              <w:spacing w:after="0" w:line="240" w:lineRule="auto"/>
              <w:rPr>
                <w:rFonts w:ascii="Arial" w:hAnsi="Arial" w:cs="Arial"/>
                <w:kern w:val="2"/>
                <w:lang w:eastAsia="zh-CN"/>
              </w:rPr>
            </w:pPr>
            <w:r w:rsidRPr="00BE31C2">
              <w:rPr>
                <w:rFonts w:ascii="Arial" w:hAnsi="Arial" w:cs="Arial"/>
              </w:rPr>
              <w:t xml:space="preserve">GASOLINA COMUM </w:t>
            </w:r>
          </w:p>
        </w:tc>
        <w:tc>
          <w:tcPr>
            <w:tcW w:w="567" w:type="dxa"/>
            <w:tcBorders>
              <w:top w:val="single" w:sz="2" w:space="0" w:color="000000"/>
              <w:left w:val="single" w:sz="2" w:space="0" w:color="000000"/>
              <w:bottom w:val="single" w:sz="2" w:space="0" w:color="000000"/>
              <w:right w:val="single" w:sz="2" w:space="0" w:color="000000"/>
            </w:tcBorders>
            <w:hideMark/>
          </w:tcPr>
          <w:p w:rsidR="00D24189" w:rsidRPr="00BE31C2" w:rsidRDefault="00D24189" w:rsidP="00D24189">
            <w:pPr>
              <w:suppressAutoHyphens/>
              <w:spacing w:after="0" w:line="240" w:lineRule="auto"/>
              <w:jc w:val="center"/>
              <w:rPr>
                <w:rFonts w:ascii="Arial" w:hAnsi="Arial" w:cs="Arial"/>
                <w:kern w:val="2"/>
                <w:lang w:eastAsia="zh-CN"/>
              </w:rPr>
            </w:pPr>
            <w:r w:rsidRPr="00BE31C2">
              <w:rPr>
                <w:rFonts w:ascii="Arial" w:hAnsi="Arial" w:cs="Arial"/>
              </w:rPr>
              <w:t>LTO</w:t>
            </w:r>
          </w:p>
        </w:tc>
        <w:tc>
          <w:tcPr>
            <w:tcW w:w="1394" w:type="dxa"/>
            <w:tcBorders>
              <w:top w:val="single" w:sz="2" w:space="0" w:color="000000"/>
              <w:left w:val="single" w:sz="2" w:space="0" w:color="000000"/>
              <w:bottom w:val="single" w:sz="2" w:space="0" w:color="000000"/>
              <w:right w:val="single" w:sz="2" w:space="0" w:color="000000"/>
            </w:tcBorders>
            <w:hideMark/>
          </w:tcPr>
          <w:p w:rsidR="00D24189" w:rsidRPr="00BE31C2" w:rsidRDefault="00D24189" w:rsidP="00D24189">
            <w:pPr>
              <w:suppressAutoHyphens/>
              <w:spacing w:after="0" w:line="240" w:lineRule="auto"/>
              <w:jc w:val="center"/>
              <w:rPr>
                <w:rFonts w:ascii="Arial" w:hAnsi="Arial" w:cs="Arial"/>
                <w:kern w:val="2"/>
                <w:lang w:eastAsia="zh-CN"/>
              </w:rPr>
            </w:pPr>
            <w:r w:rsidRPr="00BE31C2">
              <w:rPr>
                <w:rFonts w:ascii="Arial" w:hAnsi="Arial" w:cs="Arial"/>
                <w:kern w:val="2"/>
                <w:lang w:eastAsia="zh-CN"/>
              </w:rPr>
              <w:t>84.900</w:t>
            </w:r>
          </w:p>
        </w:tc>
        <w:tc>
          <w:tcPr>
            <w:tcW w:w="1565" w:type="dxa"/>
            <w:tcBorders>
              <w:top w:val="single" w:sz="2" w:space="0" w:color="000000"/>
              <w:left w:val="single" w:sz="2" w:space="0" w:color="000000"/>
              <w:bottom w:val="single" w:sz="2" w:space="0" w:color="000000"/>
              <w:right w:val="single" w:sz="2" w:space="0" w:color="000000"/>
            </w:tcBorders>
          </w:tcPr>
          <w:p w:rsidR="00D24189" w:rsidRPr="00BE31C2" w:rsidRDefault="00D24189" w:rsidP="00D24189">
            <w:pPr>
              <w:suppressAutoHyphens/>
              <w:spacing w:after="0" w:line="240" w:lineRule="auto"/>
              <w:jc w:val="center"/>
              <w:rPr>
                <w:rFonts w:ascii="Arial" w:hAnsi="Arial" w:cs="Arial"/>
                <w:kern w:val="2"/>
                <w:lang w:eastAsia="zh-CN"/>
              </w:rPr>
            </w:pPr>
          </w:p>
        </w:tc>
        <w:tc>
          <w:tcPr>
            <w:tcW w:w="1260" w:type="dxa"/>
            <w:tcBorders>
              <w:top w:val="single" w:sz="2" w:space="0" w:color="000000"/>
              <w:left w:val="single" w:sz="2" w:space="0" w:color="000000"/>
              <w:bottom w:val="single" w:sz="2" w:space="0" w:color="000000"/>
              <w:right w:val="single" w:sz="2" w:space="0" w:color="000000"/>
            </w:tcBorders>
          </w:tcPr>
          <w:p w:rsidR="00D24189" w:rsidRPr="00BE31C2" w:rsidRDefault="00D24189" w:rsidP="00D24189">
            <w:pPr>
              <w:suppressAutoHyphens/>
              <w:spacing w:after="0" w:line="240" w:lineRule="auto"/>
              <w:jc w:val="center"/>
              <w:rPr>
                <w:rFonts w:ascii="Arial" w:hAnsi="Arial" w:cs="Arial"/>
                <w:kern w:val="2"/>
                <w:lang w:eastAsia="zh-CN"/>
              </w:rPr>
            </w:pPr>
          </w:p>
        </w:tc>
      </w:tr>
    </w:tbl>
    <w:p w:rsidR="00D24189" w:rsidRPr="00BE31C2" w:rsidRDefault="00D24189" w:rsidP="008C52C0">
      <w:pPr>
        <w:spacing w:after="0" w:line="360" w:lineRule="auto"/>
        <w:ind w:left="985" w:right="988"/>
        <w:jc w:val="center"/>
        <w:rPr>
          <w:rFonts w:ascii="Arial" w:eastAsia="Arial" w:hAnsi="Arial" w:cs="Arial"/>
          <w:b/>
        </w:rPr>
      </w:pPr>
    </w:p>
    <w:sectPr w:rsidR="00D24189" w:rsidRPr="00BE31C2" w:rsidSect="007F0CD5">
      <w:headerReference w:type="default" r:id="rId16"/>
      <w:footerReference w:type="default" r:id="rId17"/>
      <w:pgSz w:w="11906" w:h="16838"/>
      <w:pgMar w:top="198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89" w:rsidRDefault="00D24189" w:rsidP="006866AF">
      <w:pPr>
        <w:spacing w:after="0" w:line="240" w:lineRule="auto"/>
      </w:pPr>
      <w:r>
        <w:separator/>
      </w:r>
    </w:p>
  </w:endnote>
  <w:endnote w:type="continuationSeparator" w:id="0">
    <w:p w:rsidR="00D24189" w:rsidRDefault="00D24189" w:rsidP="0068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1487"/>
      <w:docPartObj>
        <w:docPartGallery w:val="Page Numbers (Bottom of Page)"/>
        <w:docPartUnique/>
      </w:docPartObj>
    </w:sdtPr>
    <w:sdtEndPr/>
    <w:sdtContent>
      <w:p w:rsidR="00D24189" w:rsidRDefault="00D24189">
        <w:pPr>
          <w:pStyle w:val="Rodap"/>
          <w:jc w:val="right"/>
        </w:pPr>
        <w:r>
          <w:fldChar w:fldCharType="begin"/>
        </w:r>
        <w:r>
          <w:instrText>PAGE   \* MERGEFORMAT</w:instrText>
        </w:r>
        <w:r>
          <w:fldChar w:fldCharType="separate"/>
        </w:r>
        <w:r w:rsidR="00673576">
          <w:rPr>
            <w:noProof/>
          </w:rPr>
          <w:t>24</w:t>
        </w:r>
        <w:r>
          <w:fldChar w:fldCharType="end"/>
        </w:r>
      </w:p>
    </w:sdtContent>
  </w:sdt>
  <w:p w:rsidR="00D24189" w:rsidRDefault="00D241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89" w:rsidRDefault="00D24189" w:rsidP="006866AF">
      <w:pPr>
        <w:spacing w:after="0" w:line="240" w:lineRule="auto"/>
      </w:pPr>
      <w:r>
        <w:separator/>
      </w:r>
    </w:p>
  </w:footnote>
  <w:footnote w:type="continuationSeparator" w:id="0">
    <w:p w:rsidR="00D24189" w:rsidRDefault="00D24189" w:rsidP="0068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89" w:rsidRDefault="0067357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46013" o:spid="_x0000_s2050" type="#_x0000_t75" style="position:absolute;margin-left:-85.05pt;margin-top:-92.4pt;width:597.95pt;height:823.85pt;z-index:-251658752;mso-position-horizontal-relative:margin;mso-position-vertical-relative:margin" o:allowincell="f">
          <v:imagedata r:id="rId1" o:title="folha_a4_tapej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Times New Roman" w:hAnsi="Times New Roman" w:cs="Times New Roman"/>
        <w:color w:val="00000A"/>
        <w:sz w:val="24"/>
        <w:szCs w:val="24"/>
        <w:lang w:eastAsia="ar-SA"/>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935755E"/>
    <w:multiLevelType w:val="hybridMultilevel"/>
    <w:tmpl w:val="635E78EE"/>
    <w:lvl w:ilvl="0" w:tplc="EF94A3BE">
      <w:start w:val="1"/>
      <w:numFmt w:val="lowerLetter"/>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220301"/>
    <w:multiLevelType w:val="hybridMultilevel"/>
    <w:tmpl w:val="37A8AB3A"/>
    <w:lvl w:ilvl="0" w:tplc="7670306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1F6C7A"/>
    <w:multiLevelType w:val="hybridMultilevel"/>
    <w:tmpl w:val="C986C43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28712429"/>
    <w:multiLevelType w:val="hybridMultilevel"/>
    <w:tmpl w:val="3E6C09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40798B"/>
    <w:multiLevelType w:val="multilevel"/>
    <w:tmpl w:val="6792C746"/>
    <w:lvl w:ilvl="0">
      <w:start w:val="6"/>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BB6990"/>
    <w:multiLevelType w:val="multilevel"/>
    <w:tmpl w:val="14B6D85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E575CF3"/>
    <w:multiLevelType w:val="hybridMultilevel"/>
    <w:tmpl w:val="76BED710"/>
    <w:lvl w:ilvl="0" w:tplc="0D76AEF0">
      <w:start w:val="1"/>
      <w:numFmt w:val="decimal"/>
      <w:lvlText w:val="%1-"/>
      <w:lvlJc w:val="left"/>
      <w:pPr>
        <w:ind w:left="360" w:hanging="36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B35BDB"/>
    <w:multiLevelType w:val="multilevel"/>
    <w:tmpl w:val="65EC9246"/>
    <w:lvl w:ilvl="0">
      <w:start w:val="5"/>
      <w:numFmt w:val="decimal"/>
      <w:lvlText w:val="%1"/>
      <w:lvlJc w:val="left"/>
      <w:pPr>
        <w:ind w:left="1002" w:hanging="603"/>
      </w:pPr>
      <w:rPr>
        <w:rFonts w:hint="default"/>
        <w:lang w:val="pt-PT" w:eastAsia="en-US" w:bidi="ar-SA"/>
      </w:rPr>
    </w:lvl>
    <w:lvl w:ilvl="1">
      <w:start w:val="1"/>
      <w:numFmt w:val="decimal"/>
      <w:lvlText w:val="%1.%2"/>
      <w:lvlJc w:val="left"/>
      <w:pPr>
        <w:ind w:left="1002" w:hanging="603"/>
      </w:pPr>
      <w:rPr>
        <w:rFonts w:hint="default"/>
        <w:lang w:val="pt-PT" w:eastAsia="en-US" w:bidi="ar-SA"/>
      </w:rPr>
    </w:lvl>
    <w:lvl w:ilvl="2">
      <w:start w:val="2"/>
      <w:numFmt w:val="decimal"/>
      <w:lvlText w:val="%1.%2.%3"/>
      <w:lvlJc w:val="left"/>
      <w:pPr>
        <w:ind w:left="603" w:hanging="603"/>
      </w:pPr>
      <w:rPr>
        <w:rFonts w:ascii="Arial" w:eastAsia="Arial" w:hAnsi="Arial" w:cs="Arial" w:hint="default"/>
        <w:b/>
        <w:bCs/>
        <w:spacing w:val="-2"/>
        <w:w w:val="99"/>
        <w:sz w:val="24"/>
        <w:szCs w:val="24"/>
        <w:lang w:val="pt-PT" w:eastAsia="en-US" w:bidi="ar-SA"/>
      </w:rPr>
    </w:lvl>
    <w:lvl w:ilvl="3">
      <w:numFmt w:val="bullet"/>
      <w:lvlText w:val="•"/>
      <w:lvlJc w:val="left"/>
      <w:pPr>
        <w:ind w:left="3653" w:hanging="603"/>
      </w:pPr>
      <w:rPr>
        <w:rFonts w:hint="default"/>
        <w:lang w:val="pt-PT" w:eastAsia="en-US" w:bidi="ar-SA"/>
      </w:rPr>
    </w:lvl>
    <w:lvl w:ilvl="4">
      <w:numFmt w:val="bullet"/>
      <w:lvlText w:val="•"/>
      <w:lvlJc w:val="left"/>
      <w:pPr>
        <w:ind w:left="4538" w:hanging="603"/>
      </w:pPr>
      <w:rPr>
        <w:rFonts w:hint="default"/>
        <w:lang w:val="pt-PT" w:eastAsia="en-US" w:bidi="ar-SA"/>
      </w:rPr>
    </w:lvl>
    <w:lvl w:ilvl="5">
      <w:numFmt w:val="bullet"/>
      <w:lvlText w:val="•"/>
      <w:lvlJc w:val="left"/>
      <w:pPr>
        <w:ind w:left="5423" w:hanging="603"/>
      </w:pPr>
      <w:rPr>
        <w:rFonts w:hint="default"/>
        <w:lang w:val="pt-PT" w:eastAsia="en-US" w:bidi="ar-SA"/>
      </w:rPr>
    </w:lvl>
    <w:lvl w:ilvl="6">
      <w:numFmt w:val="bullet"/>
      <w:lvlText w:val="•"/>
      <w:lvlJc w:val="left"/>
      <w:pPr>
        <w:ind w:left="6307" w:hanging="603"/>
      </w:pPr>
      <w:rPr>
        <w:rFonts w:hint="default"/>
        <w:lang w:val="pt-PT" w:eastAsia="en-US" w:bidi="ar-SA"/>
      </w:rPr>
    </w:lvl>
    <w:lvl w:ilvl="7">
      <w:numFmt w:val="bullet"/>
      <w:lvlText w:val="•"/>
      <w:lvlJc w:val="left"/>
      <w:pPr>
        <w:ind w:left="7192" w:hanging="603"/>
      </w:pPr>
      <w:rPr>
        <w:rFonts w:hint="default"/>
        <w:lang w:val="pt-PT" w:eastAsia="en-US" w:bidi="ar-SA"/>
      </w:rPr>
    </w:lvl>
    <w:lvl w:ilvl="8">
      <w:numFmt w:val="bullet"/>
      <w:lvlText w:val="•"/>
      <w:lvlJc w:val="left"/>
      <w:pPr>
        <w:ind w:left="8077" w:hanging="603"/>
      </w:pPr>
      <w:rPr>
        <w:rFonts w:hint="default"/>
        <w:lang w:val="pt-PT" w:eastAsia="en-US" w:bidi="ar-SA"/>
      </w:rPr>
    </w:lvl>
  </w:abstractNum>
  <w:abstractNum w:abstractNumId="11">
    <w:nsid w:val="50BE3CFD"/>
    <w:multiLevelType w:val="multilevel"/>
    <w:tmpl w:val="8C562382"/>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37F03F1"/>
    <w:multiLevelType w:val="hybridMultilevel"/>
    <w:tmpl w:val="8A2AE9C6"/>
    <w:lvl w:ilvl="0" w:tplc="D2C423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2DE1921"/>
    <w:multiLevelType w:val="hybridMultilevel"/>
    <w:tmpl w:val="8A2AE9C6"/>
    <w:lvl w:ilvl="0" w:tplc="D2C423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63245C"/>
    <w:multiLevelType w:val="hybridMultilevel"/>
    <w:tmpl w:val="1696D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DB63A76"/>
    <w:multiLevelType w:val="hybridMultilevel"/>
    <w:tmpl w:val="34089C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EBD08F9"/>
    <w:multiLevelType w:val="hybridMultilevel"/>
    <w:tmpl w:val="8FDC6E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2CD01C6"/>
    <w:multiLevelType w:val="hybridMultilevel"/>
    <w:tmpl w:val="BA82981A"/>
    <w:lvl w:ilvl="0" w:tplc="04160017">
      <w:start w:val="1"/>
      <w:numFmt w:val="lowerLetter"/>
      <w:lvlText w:val="%1)"/>
      <w:lvlJc w:val="left"/>
      <w:pPr>
        <w:ind w:left="659" w:hanging="375"/>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7AED26FC"/>
    <w:multiLevelType w:val="multilevel"/>
    <w:tmpl w:val="0DCC9E64"/>
    <w:lvl w:ilvl="0">
      <w:start w:val="23"/>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1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5"/>
  </w:num>
  <w:num w:numId="11">
    <w:abstractNumId w:val="13"/>
  </w:num>
  <w:num w:numId="12">
    <w:abstractNumId w:val="12"/>
  </w:num>
  <w:num w:numId="13">
    <w:abstractNumId w:val="17"/>
  </w:num>
  <w:num w:numId="14">
    <w:abstractNumId w:val="16"/>
  </w:num>
  <w:num w:numId="15">
    <w:abstractNumId w:val="8"/>
  </w:num>
  <w:num w:numId="16">
    <w:abstractNumId w:val="18"/>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AF"/>
    <w:rsid w:val="0001323A"/>
    <w:rsid w:val="000177F4"/>
    <w:rsid w:val="00054BA7"/>
    <w:rsid w:val="000578E0"/>
    <w:rsid w:val="00083795"/>
    <w:rsid w:val="00092733"/>
    <w:rsid w:val="000945B9"/>
    <w:rsid w:val="000B2D93"/>
    <w:rsid w:val="000E6668"/>
    <w:rsid w:val="000F3565"/>
    <w:rsid w:val="0010037B"/>
    <w:rsid w:val="001019BA"/>
    <w:rsid w:val="00137C35"/>
    <w:rsid w:val="00154074"/>
    <w:rsid w:val="001751B2"/>
    <w:rsid w:val="00177064"/>
    <w:rsid w:val="001B60C1"/>
    <w:rsid w:val="001C4CDD"/>
    <w:rsid w:val="001F605F"/>
    <w:rsid w:val="00201D7A"/>
    <w:rsid w:val="00213BFC"/>
    <w:rsid w:val="00244E01"/>
    <w:rsid w:val="00287601"/>
    <w:rsid w:val="002939D3"/>
    <w:rsid w:val="00294E97"/>
    <w:rsid w:val="002B125D"/>
    <w:rsid w:val="002B5C74"/>
    <w:rsid w:val="002B748C"/>
    <w:rsid w:val="002C5606"/>
    <w:rsid w:val="00325595"/>
    <w:rsid w:val="0032797E"/>
    <w:rsid w:val="00330D7C"/>
    <w:rsid w:val="00356840"/>
    <w:rsid w:val="00357CEF"/>
    <w:rsid w:val="00366C2E"/>
    <w:rsid w:val="00367119"/>
    <w:rsid w:val="003812C4"/>
    <w:rsid w:val="003926CB"/>
    <w:rsid w:val="003946B7"/>
    <w:rsid w:val="003947AA"/>
    <w:rsid w:val="003B00E3"/>
    <w:rsid w:val="003C0661"/>
    <w:rsid w:val="003D10B4"/>
    <w:rsid w:val="003D3D8D"/>
    <w:rsid w:val="003D7F0F"/>
    <w:rsid w:val="003F0877"/>
    <w:rsid w:val="004145BF"/>
    <w:rsid w:val="00426197"/>
    <w:rsid w:val="00434C0F"/>
    <w:rsid w:val="00440C29"/>
    <w:rsid w:val="00447064"/>
    <w:rsid w:val="00461046"/>
    <w:rsid w:val="00466EA1"/>
    <w:rsid w:val="004A18FC"/>
    <w:rsid w:val="004C38F3"/>
    <w:rsid w:val="004D1074"/>
    <w:rsid w:val="004D1B2C"/>
    <w:rsid w:val="00523AD5"/>
    <w:rsid w:val="00537AA7"/>
    <w:rsid w:val="00543EE4"/>
    <w:rsid w:val="0058499F"/>
    <w:rsid w:val="00587522"/>
    <w:rsid w:val="00596A72"/>
    <w:rsid w:val="005A1936"/>
    <w:rsid w:val="005A51FB"/>
    <w:rsid w:val="005D0190"/>
    <w:rsid w:val="005F64FD"/>
    <w:rsid w:val="0060316C"/>
    <w:rsid w:val="006248C8"/>
    <w:rsid w:val="00651232"/>
    <w:rsid w:val="006632F9"/>
    <w:rsid w:val="00663AB7"/>
    <w:rsid w:val="006673A1"/>
    <w:rsid w:val="00667B88"/>
    <w:rsid w:val="00667CB2"/>
    <w:rsid w:val="00673576"/>
    <w:rsid w:val="006816EC"/>
    <w:rsid w:val="00683791"/>
    <w:rsid w:val="006866AF"/>
    <w:rsid w:val="006A72FA"/>
    <w:rsid w:val="006C4E3F"/>
    <w:rsid w:val="007031B8"/>
    <w:rsid w:val="00726F0B"/>
    <w:rsid w:val="0076636E"/>
    <w:rsid w:val="007802FC"/>
    <w:rsid w:val="007F0CD5"/>
    <w:rsid w:val="00812742"/>
    <w:rsid w:val="0082640B"/>
    <w:rsid w:val="00833697"/>
    <w:rsid w:val="008466BC"/>
    <w:rsid w:val="00854C3C"/>
    <w:rsid w:val="00877329"/>
    <w:rsid w:val="00883528"/>
    <w:rsid w:val="0089110F"/>
    <w:rsid w:val="008B2D21"/>
    <w:rsid w:val="008B62EE"/>
    <w:rsid w:val="008C52C0"/>
    <w:rsid w:val="008D26C7"/>
    <w:rsid w:val="008D7591"/>
    <w:rsid w:val="008D79F1"/>
    <w:rsid w:val="00904343"/>
    <w:rsid w:val="00904ACE"/>
    <w:rsid w:val="00906F72"/>
    <w:rsid w:val="00947B6C"/>
    <w:rsid w:val="00952B73"/>
    <w:rsid w:val="00961F3E"/>
    <w:rsid w:val="009B01BD"/>
    <w:rsid w:val="009B6B1C"/>
    <w:rsid w:val="009C218A"/>
    <w:rsid w:val="009C3FCA"/>
    <w:rsid w:val="009D2F74"/>
    <w:rsid w:val="009E42DA"/>
    <w:rsid w:val="009E68CA"/>
    <w:rsid w:val="009F1CCA"/>
    <w:rsid w:val="009F40E7"/>
    <w:rsid w:val="00A06A04"/>
    <w:rsid w:val="00A104D3"/>
    <w:rsid w:val="00A27054"/>
    <w:rsid w:val="00A32933"/>
    <w:rsid w:val="00A425AF"/>
    <w:rsid w:val="00A64261"/>
    <w:rsid w:val="00A64703"/>
    <w:rsid w:val="00A87157"/>
    <w:rsid w:val="00A91151"/>
    <w:rsid w:val="00AA194F"/>
    <w:rsid w:val="00AA4BB2"/>
    <w:rsid w:val="00AA67E8"/>
    <w:rsid w:val="00AA7CE3"/>
    <w:rsid w:val="00AB206A"/>
    <w:rsid w:val="00AC037D"/>
    <w:rsid w:val="00AD3C8E"/>
    <w:rsid w:val="00AD4818"/>
    <w:rsid w:val="00AD6908"/>
    <w:rsid w:val="00AE174B"/>
    <w:rsid w:val="00AE47D5"/>
    <w:rsid w:val="00AF7763"/>
    <w:rsid w:val="00B054C3"/>
    <w:rsid w:val="00B20D4D"/>
    <w:rsid w:val="00B556A0"/>
    <w:rsid w:val="00B759AE"/>
    <w:rsid w:val="00B83BC5"/>
    <w:rsid w:val="00BA05E7"/>
    <w:rsid w:val="00BA5E86"/>
    <w:rsid w:val="00BB2185"/>
    <w:rsid w:val="00BD7E80"/>
    <w:rsid w:val="00BE31C2"/>
    <w:rsid w:val="00BF1E1C"/>
    <w:rsid w:val="00C126F1"/>
    <w:rsid w:val="00C95468"/>
    <w:rsid w:val="00CE5374"/>
    <w:rsid w:val="00D24189"/>
    <w:rsid w:val="00D57C81"/>
    <w:rsid w:val="00DA2C3A"/>
    <w:rsid w:val="00DC5520"/>
    <w:rsid w:val="00E17775"/>
    <w:rsid w:val="00E24652"/>
    <w:rsid w:val="00E33625"/>
    <w:rsid w:val="00E37440"/>
    <w:rsid w:val="00E43B04"/>
    <w:rsid w:val="00E47B25"/>
    <w:rsid w:val="00E53E55"/>
    <w:rsid w:val="00E73366"/>
    <w:rsid w:val="00EA258F"/>
    <w:rsid w:val="00ED18C9"/>
    <w:rsid w:val="00EE23E7"/>
    <w:rsid w:val="00F27E62"/>
    <w:rsid w:val="00F526F5"/>
    <w:rsid w:val="00F71F32"/>
    <w:rsid w:val="00F73101"/>
    <w:rsid w:val="00F74730"/>
    <w:rsid w:val="00F850DD"/>
    <w:rsid w:val="00F87B9E"/>
    <w:rsid w:val="00FB0FD2"/>
    <w:rsid w:val="00FD3013"/>
    <w:rsid w:val="00FD4002"/>
    <w:rsid w:val="00FF32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89"/>
    <w:rPr>
      <w:rFonts w:ascii="Calibri" w:eastAsia="Calibri" w:hAnsi="Calibri" w:cs="Times New Roman"/>
    </w:rPr>
  </w:style>
  <w:style w:type="paragraph" w:styleId="Ttulo1">
    <w:name w:val="heading 1"/>
    <w:basedOn w:val="Normal"/>
    <w:link w:val="Ttulo1Char"/>
    <w:uiPriority w:val="1"/>
    <w:qFormat/>
    <w:rsid w:val="0032797E"/>
    <w:pPr>
      <w:widowControl w:val="0"/>
      <w:autoSpaceDE w:val="0"/>
      <w:autoSpaceDN w:val="0"/>
      <w:spacing w:after="0" w:line="240" w:lineRule="auto"/>
      <w:ind w:left="40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23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2797E"/>
    <w:rPr>
      <w:rFonts w:ascii="Arial" w:eastAsia="Arial" w:hAnsi="Arial" w:cs="Arial"/>
      <w:b/>
      <w:bCs/>
      <w:sz w:val="24"/>
      <w:szCs w:val="24"/>
      <w:lang w:val="pt-PT"/>
    </w:rPr>
  </w:style>
  <w:style w:type="character" w:customStyle="1" w:styleId="Ttulo2Char">
    <w:name w:val="Título 2 Char"/>
    <w:basedOn w:val="Fontepargpadro"/>
    <w:link w:val="Ttulo2"/>
    <w:uiPriority w:val="9"/>
    <w:semiHidden/>
    <w:rsid w:val="00523AD5"/>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6866AF"/>
    <w:rPr>
      <w:color w:val="0000FF"/>
      <w:u w:val="single"/>
    </w:rPr>
  </w:style>
  <w:style w:type="paragraph" w:styleId="Cabealho">
    <w:name w:val="header"/>
    <w:basedOn w:val="Normal"/>
    <w:link w:val="CabealhoChar"/>
    <w:uiPriority w:val="99"/>
    <w:unhideWhenUsed/>
    <w:rsid w:val="0068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6AF"/>
    <w:rPr>
      <w:rFonts w:ascii="Calibri" w:eastAsia="Calibri" w:hAnsi="Calibri" w:cs="Times New Roman"/>
    </w:rPr>
  </w:style>
  <w:style w:type="paragraph" w:styleId="Rodap">
    <w:name w:val="footer"/>
    <w:basedOn w:val="Normal"/>
    <w:link w:val="RodapChar"/>
    <w:uiPriority w:val="99"/>
    <w:unhideWhenUsed/>
    <w:rsid w:val="006866AF"/>
    <w:pPr>
      <w:tabs>
        <w:tab w:val="center" w:pos="4252"/>
        <w:tab w:val="right" w:pos="8504"/>
      </w:tabs>
      <w:spacing w:after="0" w:line="240" w:lineRule="auto"/>
    </w:pPr>
  </w:style>
  <w:style w:type="character" w:customStyle="1" w:styleId="RodapChar">
    <w:name w:val="Rodapé Char"/>
    <w:basedOn w:val="Fontepargpadro"/>
    <w:link w:val="Rodap"/>
    <w:uiPriority w:val="99"/>
    <w:rsid w:val="006866AF"/>
    <w:rPr>
      <w:rFonts w:ascii="Calibri" w:eastAsia="Calibri" w:hAnsi="Calibri" w:cs="Times New Roman"/>
    </w:rPr>
  </w:style>
  <w:style w:type="paragraph" w:styleId="PargrafodaLista">
    <w:name w:val="List Paragraph"/>
    <w:basedOn w:val="Normal"/>
    <w:uiPriority w:val="1"/>
    <w:qFormat/>
    <w:rsid w:val="0032797E"/>
    <w:pPr>
      <w:ind w:left="720"/>
      <w:contextualSpacing/>
    </w:pPr>
  </w:style>
  <w:style w:type="paragraph" w:customStyle="1" w:styleId="WW-Textosimples">
    <w:name w:val="WW-Texto simples"/>
    <w:basedOn w:val="Normal"/>
    <w:rsid w:val="00523AD5"/>
    <w:pPr>
      <w:suppressAutoHyphens/>
      <w:spacing w:after="0" w:line="240" w:lineRule="auto"/>
    </w:pPr>
    <w:rPr>
      <w:rFonts w:ascii="Courier New" w:eastAsia="Times New Roman" w:hAnsi="Courier New" w:cs="Calibri"/>
      <w:kern w:val="2"/>
      <w:sz w:val="20"/>
      <w:szCs w:val="20"/>
      <w:lang w:eastAsia="zh-CN"/>
    </w:rPr>
  </w:style>
  <w:style w:type="paragraph" w:styleId="Textodebalo">
    <w:name w:val="Balloon Text"/>
    <w:basedOn w:val="Normal"/>
    <w:link w:val="TextodebaloChar"/>
    <w:uiPriority w:val="99"/>
    <w:semiHidden/>
    <w:unhideWhenUsed/>
    <w:rsid w:val="004A18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8FC"/>
    <w:rPr>
      <w:rFonts w:ascii="Tahoma" w:eastAsia="Calibri" w:hAnsi="Tahoma" w:cs="Tahoma"/>
      <w:sz w:val="16"/>
      <w:szCs w:val="16"/>
    </w:rPr>
  </w:style>
  <w:style w:type="paragraph" w:styleId="Recuodecorpodetexto">
    <w:name w:val="Body Text Indent"/>
    <w:basedOn w:val="Normal"/>
    <w:link w:val="RecuodecorpodetextoChar"/>
    <w:unhideWhenUsed/>
    <w:rsid w:val="00201D7A"/>
    <w:pPr>
      <w:suppressAutoHyphens/>
      <w:spacing w:before="120" w:after="0" w:line="360" w:lineRule="auto"/>
      <w:ind w:firstLine="1134"/>
      <w:jc w:val="both"/>
    </w:pPr>
    <w:rPr>
      <w:rFonts w:ascii="Arial" w:eastAsia="Times New Roman" w:hAnsi="Arial" w:cs="Arial"/>
      <w:szCs w:val="20"/>
      <w:lang w:eastAsia="zh-CN"/>
    </w:rPr>
  </w:style>
  <w:style w:type="character" w:customStyle="1" w:styleId="RecuodecorpodetextoChar">
    <w:name w:val="Recuo de corpo de texto Char"/>
    <w:basedOn w:val="Fontepargpadro"/>
    <w:link w:val="Recuodecorpodetexto"/>
    <w:rsid w:val="00201D7A"/>
    <w:rPr>
      <w:rFonts w:ascii="Arial" w:eastAsia="Times New Roman" w:hAnsi="Arial" w:cs="Arial"/>
      <w:szCs w:val="20"/>
      <w:lang w:eastAsia="zh-CN"/>
    </w:rPr>
  </w:style>
  <w:style w:type="paragraph" w:customStyle="1" w:styleId="TableParagraph">
    <w:name w:val="Table Paragraph"/>
    <w:basedOn w:val="Normal"/>
    <w:uiPriority w:val="1"/>
    <w:qFormat/>
    <w:rsid w:val="0076636E"/>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semiHidden/>
    <w:rsid w:val="00AA194F"/>
    <w:rPr>
      <w:rFonts w:ascii="Calibri" w:eastAsia="Calibri" w:hAnsi="Calibri" w:cs="Times New Roman"/>
      <w:kern w:val="2"/>
      <w:lang w:eastAsia="zh-CN"/>
    </w:rPr>
  </w:style>
  <w:style w:type="paragraph" w:styleId="Corpodetexto">
    <w:name w:val="Body Text"/>
    <w:basedOn w:val="Normal"/>
    <w:link w:val="CorpodetextoChar"/>
    <w:semiHidden/>
    <w:unhideWhenUsed/>
    <w:rsid w:val="00AA194F"/>
    <w:pPr>
      <w:suppressAutoHyphens/>
      <w:spacing w:after="140"/>
    </w:pPr>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89"/>
    <w:rPr>
      <w:rFonts w:ascii="Calibri" w:eastAsia="Calibri" w:hAnsi="Calibri" w:cs="Times New Roman"/>
    </w:rPr>
  </w:style>
  <w:style w:type="paragraph" w:styleId="Ttulo1">
    <w:name w:val="heading 1"/>
    <w:basedOn w:val="Normal"/>
    <w:link w:val="Ttulo1Char"/>
    <w:uiPriority w:val="1"/>
    <w:qFormat/>
    <w:rsid w:val="0032797E"/>
    <w:pPr>
      <w:widowControl w:val="0"/>
      <w:autoSpaceDE w:val="0"/>
      <w:autoSpaceDN w:val="0"/>
      <w:spacing w:after="0" w:line="240" w:lineRule="auto"/>
      <w:ind w:left="40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23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2797E"/>
    <w:rPr>
      <w:rFonts w:ascii="Arial" w:eastAsia="Arial" w:hAnsi="Arial" w:cs="Arial"/>
      <w:b/>
      <w:bCs/>
      <w:sz w:val="24"/>
      <w:szCs w:val="24"/>
      <w:lang w:val="pt-PT"/>
    </w:rPr>
  </w:style>
  <w:style w:type="character" w:customStyle="1" w:styleId="Ttulo2Char">
    <w:name w:val="Título 2 Char"/>
    <w:basedOn w:val="Fontepargpadro"/>
    <w:link w:val="Ttulo2"/>
    <w:uiPriority w:val="9"/>
    <w:semiHidden/>
    <w:rsid w:val="00523AD5"/>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6866AF"/>
    <w:rPr>
      <w:color w:val="0000FF"/>
      <w:u w:val="single"/>
    </w:rPr>
  </w:style>
  <w:style w:type="paragraph" w:styleId="Cabealho">
    <w:name w:val="header"/>
    <w:basedOn w:val="Normal"/>
    <w:link w:val="CabealhoChar"/>
    <w:uiPriority w:val="99"/>
    <w:unhideWhenUsed/>
    <w:rsid w:val="0068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6AF"/>
    <w:rPr>
      <w:rFonts w:ascii="Calibri" w:eastAsia="Calibri" w:hAnsi="Calibri" w:cs="Times New Roman"/>
    </w:rPr>
  </w:style>
  <w:style w:type="paragraph" w:styleId="Rodap">
    <w:name w:val="footer"/>
    <w:basedOn w:val="Normal"/>
    <w:link w:val="RodapChar"/>
    <w:uiPriority w:val="99"/>
    <w:unhideWhenUsed/>
    <w:rsid w:val="006866AF"/>
    <w:pPr>
      <w:tabs>
        <w:tab w:val="center" w:pos="4252"/>
        <w:tab w:val="right" w:pos="8504"/>
      </w:tabs>
      <w:spacing w:after="0" w:line="240" w:lineRule="auto"/>
    </w:pPr>
  </w:style>
  <w:style w:type="character" w:customStyle="1" w:styleId="RodapChar">
    <w:name w:val="Rodapé Char"/>
    <w:basedOn w:val="Fontepargpadro"/>
    <w:link w:val="Rodap"/>
    <w:uiPriority w:val="99"/>
    <w:rsid w:val="006866AF"/>
    <w:rPr>
      <w:rFonts w:ascii="Calibri" w:eastAsia="Calibri" w:hAnsi="Calibri" w:cs="Times New Roman"/>
    </w:rPr>
  </w:style>
  <w:style w:type="paragraph" w:styleId="PargrafodaLista">
    <w:name w:val="List Paragraph"/>
    <w:basedOn w:val="Normal"/>
    <w:uiPriority w:val="1"/>
    <w:qFormat/>
    <w:rsid w:val="0032797E"/>
    <w:pPr>
      <w:ind w:left="720"/>
      <w:contextualSpacing/>
    </w:pPr>
  </w:style>
  <w:style w:type="paragraph" w:customStyle="1" w:styleId="WW-Textosimples">
    <w:name w:val="WW-Texto simples"/>
    <w:basedOn w:val="Normal"/>
    <w:rsid w:val="00523AD5"/>
    <w:pPr>
      <w:suppressAutoHyphens/>
      <w:spacing w:after="0" w:line="240" w:lineRule="auto"/>
    </w:pPr>
    <w:rPr>
      <w:rFonts w:ascii="Courier New" w:eastAsia="Times New Roman" w:hAnsi="Courier New" w:cs="Calibri"/>
      <w:kern w:val="2"/>
      <w:sz w:val="20"/>
      <w:szCs w:val="20"/>
      <w:lang w:eastAsia="zh-CN"/>
    </w:rPr>
  </w:style>
  <w:style w:type="paragraph" w:styleId="Textodebalo">
    <w:name w:val="Balloon Text"/>
    <w:basedOn w:val="Normal"/>
    <w:link w:val="TextodebaloChar"/>
    <w:uiPriority w:val="99"/>
    <w:semiHidden/>
    <w:unhideWhenUsed/>
    <w:rsid w:val="004A18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8FC"/>
    <w:rPr>
      <w:rFonts w:ascii="Tahoma" w:eastAsia="Calibri" w:hAnsi="Tahoma" w:cs="Tahoma"/>
      <w:sz w:val="16"/>
      <w:szCs w:val="16"/>
    </w:rPr>
  </w:style>
  <w:style w:type="paragraph" w:styleId="Recuodecorpodetexto">
    <w:name w:val="Body Text Indent"/>
    <w:basedOn w:val="Normal"/>
    <w:link w:val="RecuodecorpodetextoChar"/>
    <w:unhideWhenUsed/>
    <w:rsid w:val="00201D7A"/>
    <w:pPr>
      <w:suppressAutoHyphens/>
      <w:spacing w:before="120" w:after="0" w:line="360" w:lineRule="auto"/>
      <w:ind w:firstLine="1134"/>
      <w:jc w:val="both"/>
    </w:pPr>
    <w:rPr>
      <w:rFonts w:ascii="Arial" w:eastAsia="Times New Roman" w:hAnsi="Arial" w:cs="Arial"/>
      <w:szCs w:val="20"/>
      <w:lang w:eastAsia="zh-CN"/>
    </w:rPr>
  </w:style>
  <w:style w:type="character" w:customStyle="1" w:styleId="RecuodecorpodetextoChar">
    <w:name w:val="Recuo de corpo de texto Char"/>
    <w:basedOn w:val="Fontepargpadro"/>
    <w:link w:val="Recuodecorpodetexto"/>
    <w:rsid w:val="00201D7A"/>
    <w:rPr>
      <w:rFonts w:ascii="Arial" w:eastAsia="Times New Roman" w:hAnsi="Arial" w:cs="Arial"/>
      <w:szCs w:val="20"/>
      <w:lang w:eastAsia="zh-CN"/>
    </w:rPr>
  </w:style>
  <w:style w:type="paragraph" w:customStyle="1" w:styleId="TableParagraph">
    <w:name w:val="Table Paragraph"/>
    <w:basedOn w:val="Normal"/>
    <w:uiPriority w:val="1"/>
    <w:qFormat/>
    <w:rsid w:val="0076636E"/>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semiHidden/>
    <w:rsid w:val="00AA194F"/>
    <w:rPr>
      <w:rFonts w:ascii="Calibri" w:eastAsia="Calibri" w:hAnsi="Calibri" w:cs="Times New Roman"/>
      <w:kern w:val="2"/>
      <w:lang w:eastAsia="zh-CN"/>
    </w:rPr>
  </w:style>
  <w:style w:type="paragraph" w:styleId="Corpodetexto">
    <w:name w:val="Body Text"/>
    <w:basedOn w:val="Normal"/>
    <w:link w:val="CorpodetextoChar"/>
    <w:semiHidden/>
    <w:unhideWhenUsed/>
    <w:rsid w:val="00AA194F"/>
    <w:pPr>
      <w:suppressAutoHyphens/>
      <w:spacing w:after="140"/>
    </w:pPr>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7136">
      <w:bodyDiv w:val="1"/>
      <w:marLeft w:val="0"/>
      <w:marRight w:val="0"/>
      <w:marTop w:val="0"/>
      <w:marBottom w:val="0"/>
      <w:divBdr>
        <w:top w:val="none" w:sz="0" w:space="0" w:color="auto"/>
        <w:left w:val="none" w:sz="0" w:space="0" w:color="auto"/>
        <w:bottom w:val="none" w:sz="0" w:space="0" w:color="auto"/>
        <w:right w:val="none" w:sz="0" w:space="0" w:color="auto"/>
      </w:divBdr>
    </w:div>
    <w:div w:id="33510196">
      <w:bodyDiv w:val="1"/>
      <w:marLeft w:val="0"/>
      <w:marRight w:val="0"/>
      <w:marTop w:val="0"/>
      <w:marBottom w:val="0"/>
      <w:divBdr>
        <w:top w:val="none" w:sz="0" w:space="0" w:color="auto"/>
        <w:left w:val="none" w:sz="0" w:space="0" w:color="auto"/>
        <w:bottom w:val="none" w:sz="0" w:space="0" w:color="auto"/>
        <w:right w:val="none" w:sz="0" w:space="0" w:color="auto"/>
      </w:divBdr>
    </w:div>
    <w:div w:id="175921194">
      <w:bodyDiv w:val="1"/>
      <w:marLeft w:val="0"/>
      <w:marRight w:val="0"/>
      <w:marTop w:val="0"/>
      <w:marBottom w:val="0"/>
      <w:divBdr>
        <w:top w:val="none" w:sz="0" w:space="0" w:color="auto"/>
        <w:left w:val="none" w:sz="0" w:space="0" w:color="auto"/>
        <w:bottom w:val="none" w:sz="0" w:space="0" w:color="auto"/>
        <w:right w:val="none" w:sz="0" w:space="0" w:color="auto"/>
      </w:divBdr>
    </w:div>
    <w:div w:id="207451735">
      <w:bodyDiv w:val="1"/>
      <w:marLeft w:val="0"/>
      <w:marRight w:val="0"/>
      <w:marTop w:val="0"/>
      <w:marBottom w:val="0"/>
      <w:divBdr>
        <w:top w:val="none" w:sz="0" w:space="0" w:color="auto"/>
        <w:left w:val="none" w:sz="0" w:space="0" w:color="auto"/>
        <w:bottom w:val="none" w:sz="0" w:space="0" w:color="auto"/>
        <w:right w:val="none" w:sz="0" w:space="0" w:color="auto"/>
      </w:divBdr>
    </w:div>
    <w:div w:id="284042948">
      <w:bodyDiv w:val="1"/>
      <w:marLeft w:val="0"/>
      <w:marRight w:val="0"/>
      <w:marTop w:val="0"/>
      <w:marBottom w:val="0"/>
      <w:divBdr>
        <w:top w:val="none" w:sz="0" w:space="0" w:color="auto"/>
        <w:left w:val="none" w:sz="0" w:space="0" w:color="auto"/>
        <w:bottom w:val="none" w:sz="0" w:space="0" w:color="auto"/>
        <w:right w:val="none" w:sz="0" w:space="0" w:color="auto"/>
      </w:divBdr>
    </w:div>
    <w:div w:id="388262652">
      <w:bodyDiv w:val="1"/>
      <w:marLeft w:val="0"/>
      <w:marRight w:val="0"/>
      <w:marTop w:val="0"/>
      <w:marBottom w:val="0"/>
      <w:divBdr>
        <w:top w:val="none" w:sz="0" w:space="0" w:color="auto"/>
        <w:left w:val="none" w:sz="0" w:space="0" w:color="auto"/>
        <w:bottom w:val="none" w:sz="0" w:space="0" w:color="auto"/>
        <w:right w:val="none" w:sz="0" w:space="0" w:color="auto"/>
      </w:divBdr>
    </w:div>
    <w:div w:id="425544233">
      <w:bodyDiv w:val="1"/>
      <w:marLeft w:val="0"/>
      <w:marRight w:val="0"/>
      <w:marTop w:val="0"/>
      <w:marBottom w:val="0"/>
      <w:divBdr>
        <w:top w:val="none" w:sz="0" w:space="0" w:color="auto"/>
        <w:left w:val="none" w:sz="0" w:space="0" w:color="auto"/>
        <w:bottom w:val="none" w:sz="0" w:space="0" w:color="auto"/>
        <w:right w:val="none" w:sz="0" w:space="0" w:color="auto"/>
      </w:divBdr>
    </w:div>
    <w:div w:id="480775587">
      <w:bodyDiv w:val="1"/>
      <w:marLeft w:val="0"/>
      <w:marRight w:val="0"/>
      <w:marTop w:val="0"/>
      <w:marBottom w:val="0"/>
      <w:divBdr>
        <w:top w:val="none" w:sz="0" w:space="0" w:color="auto"/>
        <w:left w:val="none" w:sz="0" w:space="0" w:color="auto"/>
        <w:bottom w:val="none" w:sz="0" w:space="0" w:color="auto"/>
        <w:right w:val="none" w:sz="0" w:space="0" w:color="auto"/>
      </w:divBdr>
    </w:div>
    <w:div w:id="687291077">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855774275">
      <w:bodyDiv w:val="1"/>
      <w:marLeft w:val="0"/>
      <w:marRight w:val="0"/>
      <w:marTop w:val="0"/>
      <w:marBottom w:val="0"/>
      <w:divBdr>
        <w:top w:val="none" w:sz="0" w:space="0" w:color="auto"/>
        <w:left w:val="none" w:sz="0" w:space="0" w:color="auto"/>
        <w:bottom w:val="none" w:sz="0" w:space="0" w:color="auto"/>
        <w:right w:val="none" w:sz="0" w:space="0" w:color="auto"/>
      </w:divBdr>
    </w:div>
    <w:div w:id="958951744">
      <w:bodyDiv w:val="1"/>
      <w:marLeft w:val="0"/>
      <w:marRight w:val="0"/>
      <w:marTop w:val="0"/>
      <w:marBottom w:val="0"/>
      <w:divBdr>
        <w:top w:val="none" w:sz="0" w:space="0" w:color="auto"/>
        <w:left w:val="none" w:sz="0" w:space="0" w:color="auto"/>
        <w:bottom w:val="none" w:sz="0" w:space="0" w:color="auto"/>
        <w:right w:val="none" w:sz="0" w:space="0" w:color="auto"/>
      </w:divBdr>
    </w:div>
    <w:div w:id="965354918">
      <w:bodyDiv w:val="1"/>
      <w:marLeft w:val="0"/>
      <w:marRight w:val="0"/>
      <w:marTop w:val="0"/>
      <w:marBottom w:val="0"/>
      <w:divBdr>
        <w:top w:val="none" w:sz="0" w:space="0" w:color="auto"/>
        <w:left w:val="none" w:sz="0" w:space="0" w:color="auto"/>
        <w:bottom w:val="none" w:sz="0" w:space="0" w:color="auto"/>
        <w:right w:val="none" w:sz="0" w:space="0" w:color="auto"/>
      </w:divBdr>
    </w:div>
    <w:div w:id="1142381190">
      <w:bodyDiv w:val="1"/>
      <w:marLeft w:val="0"/>
      <w:marRight w:val="0"/>
      <w:marTop w:val="0"/>
      <w:marBottom w:val="0"/>
      <w:divBdr>
        <w:top w:val="none" w:sz="0" w:space="0" w:color="auto"/>
        <w:left w:val="none" w:sz="0" w:space="0" w:color="auto"/>
        <w:bottom w:val="none" w:sz="0" w:space="0" w:color="auto"/>
        <w:right w:val="none" w:sz="0" w:space="0" w:color="auto"/>
      </w:divBdr>
    </w:div>
    <w:div w:id="1227450923">
      <w:bodyDiv w:val="1"/>
      <w:marLeft w:val="0"/>
      <w:marRight w:val="0"/>
      <w:marTop w:val="0"/>
      <w:marBottom w:val="0"/>
      <w:divBdr>
        <w:top w:val="none" w:sz="0" w:space="0" w:color="auto"/>
        <w:left w:val="none" w:sz="0" w:space="0" w:color="auto"/>
        <w:bottom w:val="none" w:sz="0" w:space="0" w:color="auto"/>
        <w:right w:val="none" w:sz="0" w:space="0" w:color="auto"/>
      </w:divBdr>
    </w:div>
    <w:div w:id="1314142190">
      <w:bodyDiv w:val="1"/>
      <w:marLeft w:val="0"/>
      <w:marRight w:val="0"/>
      <w:marTop w:val="0"/>
      <w:marBottom w:val="0"/>
      <w:divBdr>
        <w:top w:val="none" w:sz="0" w:space="0" w:color="auto"/>
        <w:left w:val="none" w:sz="0" w:space="0" w:color="auto"/>
        <w:bottom w:val="none" w:sz="0" w:space="0" w:color="auto"/>
        <w:right w:val="none" w:sz="0" w:space="0" w:color="auto"/>
      </w:divBdr>
    </w:div>
    <w:div w:id="1492871641">
      <w:bodyDiv w:val="1"/>
      <w:marLeft w:val="0"/>
      <w:marRight w:val="0"/>
      <w:marTop w:val="0"/>
      <w:marBottom w:val="0"/>
      <w:divBdr>
        <w:top w:val="none" w:sz="0" w:space="0" w:color="auto"/>
        <w:left w:val="none" w:sz="0" w:space="0" w:color="auto"/>
        <w:bottom w:val="none" w:sz="0" w:space="0" w:color="auto"/>
        <w:right w:val="none" w:sz="0" w:space="0" w:color="auto"/>
      </w:divBdr>
    </w:div>
    <w:div w:id="1503744034">
      <w:bodyDiv w:val="1"/>
      <w:marLeft w:val="0"/>
      <w:marRight w:val="0"/>
      <w:marTop w:val="0"/>
      <w:marBottom w:val="0"/>
      <w:divBdr>
        <w:top w:val="none" w:sz="0" w:space="0" w:color="auto"/>
        <w:left w:val="none" w:sz="0" w:space="0" w:color="auto"/>
        <w:bottom w:val="none" w:sz="0" w:space="0" w:color="auto"/>
        <w:right w:val="none" w:sz="0" w:space="0" w:color="auto"/>
      </w:divBdr>
    </w:div>
    <w:div w:id="1640650892">
      <w:bodyDiv w:val="1"/>
      <w:marLeft w:val="0"/>
      <w:marRight w:val="0"/>
      <w:marTop w:val="0"/>
      <w:marBottom w:val="0"/>
      <w:divBdr>
        <w:top w:val="none" w:sz="0" w:space="0" w:color="auto"/>
        <w:left w:val="none" w:sz="0" w:space="0" w:color="auto"/>
        <w:bottom w:val="none" w:sz="0" w:space="0" w:color="auto"/>
        <w:right w:val="none" w:sz="0" w:space="0" w:color="auto"/>
      </w:divBdr>
    </w:div>
    <w:div w:id="1654943216">
      <w:bodyDiv w:val="1"/>
      <w:marLeft w:val="0"/>
      <w:marRight w:val="0"/>
      <w:marTop w:val="0"/>
      <w:marBottom w:val="0"/>
      <w:divBdr>
        <w:top w:val="none" w:sz="0" w:space="0" w:color="auto"/>
        <w:left w:val="none" w:sz="0" w:space="0" w:color="auto"/>
        <w:bottom w:val="none" w:sz="0" w:space="0" w:color="auto"/>
        <w:right w:val="none" w:sz="0" w:space="0" w:color="auto"/>
      </w:divBdr>
    </w:div>
    <w:div w:id="1764523266">
      <w:bodyDiv w:val="1"/>
      <w:marLeft w:val="0"/>
      <w:marRight w:val="0"/>
      <w:marTop w:val="0"/>
      <w:marBottom w:val="0"/>
      <w:divBdr>
        <w:top w:val="none" w:sz="0" w:space="0" w:color="auto"/>
        <w:left w:val="none" w:sz="0" w:space="0" w:color="auto"/>
        <w:bottom w:val="none" w:sz="0" w:space="0" w:color="auto"/>
        <w:right w:val="none" w:sz="0" w:space="0" w:color="auto"/>
      </w:divBdr>
    </w:div>
    <w:div w:id="1811631902">
      <w:bodyDiv w:val="1"/>
      <w:marLeft w:val="0"/>
      <w:marRight w:val="0"/>
      <w:marTop w:val="0"/>
      <w:marBottom w:val="0"/>
      <w:divBdr>
        <w:top w:val="none" w:sz="0" w:space="0" w:color="auto"/>
        <w:left w:val="none" w:sz="0" w:space="0" w:color="auto"/>
        <w:bottom w:val="none" w:sz="0" w:space="0" w:color="auto"/>
        <w:right w:val="none" w:sz="0" w:space="0" w:color="auto"/>
      </w:divBdr>
    </w:div>
    <w:div w:id="1937592655">
      <w:bodyDiv w:val="1"/>
      <w:marLeft w:val="0"/>
      <w:marRight w:val="0"/>
      <w:marTop w:val="0"/>
      <w:marBottom w:val="0"/>
      <w:divBdr>
        <w:top w:val="none" w:sz="0" w:space="0" w:color="auto"/>
        <w:left w:val="none" w:sz="0" w:space="0" w:color="auto"/>
        <w:bottom w:val="none" w:sz="0" w:space="0" w:color="auto"/>
        <w:right w:val="none" w:sz="0" w:space="0" w:color="auto"/>
      </w:divBdr>
    </w:div>
    <w:div w:id="20220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s://www.tapejara.rs.gov.br" TargetMode="External"/><Relationship Id="rId10" Type="http://schemas.openxmlformats.org/officeDocument/2006/relationships/hyperlink" Target="https://certidoes.cgu.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8136-F43B-4F46-A38D-1C3A5AB5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30</Pages>
  <Words>10229</Words>
  <Characters>55242</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PrefeituraT13</dc:creator>
  <cp:lastModifiedBy>Licita-02</cp:lastModifiedBy>
  <cp:revision>16</cp:revision>
  <cp:lastPrinted>2024-04-08T13:58:00Z</cp:lastPrinted>
  <dcterms:created xsi:type="dcterms:W3CDTF">2024-04-05T18:48:00Z</dcterms:created>
  <dcterms:modified xsi:type="dcterms:W3CDTF">2025-03-25T14:29:00Z</dcterms:modified>
</cp:coreProperties>
</file>